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F71B77" w14:paraId="6351A120" w14:textId="77777777" w:rsidTr="0016111E">
        <w:trPr>
          <w:trHeight w:val="1048"/>
        </w:trPr>
        <w:tc>
          <w:tcPr>
            <w:tcW w:w="8100" w:type="dxa"/>
            <w:shd w:val="clear" w:color="auto" w:fill="auto"/>
          </w:tcPr>
          <w:p w14:paraId="2C6CC1C0" w14:textId="4D4CB2DC" w:rsidR="00B44956" w:rsidRPr="00F71B77" w:rsidRDefault="00B5605F" w:rsidP="0016111E">
            <w:pPr>
              <w:pStyle w:val="TopTitle"/>
              <w:rPr>
                <w:sz w:val="40"/>
                <w:szCs w:val="40"/>
              </w:rPr>
            </w:pPr>
            <w:r w:rsidRPr="00F71B77">
              <w:rPr>
                <w:sz w:val="40"/>
                <w:szCs w:val="40"/>
              </w:rPr>
              <w:t>Healthcare/Miscellaneous Facilities Liability Application</w:t>
            </w:r>
          </w:p>
        </w:tc>
      </w:tr>
      <w:tr w:rsidR="00CB1C7E" w:rsidRPr="00F71B77" w14:paraId="52570108" w14:textId="77777777" w:rsidTr="009F385A">
        <w:trPr>
          <w:trHeight w:val="927"/>
        </w:trPr>
        <w:tc>
          <w:tcPr>
            <w:tcW w:w="8100" w:type="dxa"/>
            <w:shd w:val="clear" w:color="auto" w:fill="auto"/>
            <w:vAlign w:val="center"/>
          </w:tcPr>
          <w:p w14:paraId="187818AA" w14:textId="6D070BCC" w:rsidR="00CB1C7E" w:rsidRPr="00F71B77" w:rsidRDefault="00216916" w:rsidP="009F385A">
            <w:pPr>
              <w:pStyle w:val="Heading1"/>
            </w:pPr>
            <w:r w:rsidRPr="00F71B77">
              <w:t xml:space="preserve">Virtual </w:t>
            </w:r>
            <w:r w:rsidR="0097327C" w:rsidRPr="00F71B77">
              <w:t>Health</w:t>
            </w:r>
            <w:r w:rsidR="002A3214" w:rsidRPr="00F71B77">
              <w:t xml:space="preserve"> /Telemedicine</w:t>
            </w:r>
            <w:r w:rsidR="005A0A77" w:rsidRPr="00F71B77">
              <w:t xml:space="preserve"> Supplement</w:t>
            </w:r>
          </w:p>
        </w:tc>
      </w:tr>
      <w:tr w:rsidR="00D12837" w:rsidRPr="00F71B77" w14:paraId="6AE87D5E" w14:textId="77777777" w:rsidTr="0016111E">
        <w:trPr>
          <w:trHeight w:val="679"/>
        </w:trPr>
        <w:tc>
          <w:tcPr>
            <w:tcW w:w="8100" w:type="dxa"/>
            <w:shd w:val="clear" w:color="auto" w:fill="auto"/>
          </w:tcPr>
          <w:p w14:paraId="71178177" w14:textId="77777777" w:rsidR="00A540D3" w:rsidRPr="00F71B77"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F71B77">
              <w:rPr>
                <w:sz w:val="21"/>
                <w:szCs w:val="21"/>
              </w:rPr>
              <w:t>Illinois Union Insurance Company</w:t>
            </w:r>
          </w:p>
          <w:p w14:paraId="2DCEA04D" w14:textId="77777777" w:rsidR="00D12837" w:rsidRPr="00F71B77"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F71B77">
              <w:rPr>
                <w:sz w:val="21"/>
                <w:szCs w:val="21"/>
              </w:rPr>
              <w:t>Westchester Surplus Lines Insurance Company</w:t>
            </w:r>
          </w:p>
        </w:tc>
      </w:tr>
    </w:tbl>
    <w:p w14:paraId="7FDDA6EE" w14:textId="77777777" w:rsidR="00CB1C7E" w:rsidRPr="00F71B77" w:rsidRDefault="00CB1C7E" w:rsidP="00CB1C7E">
      <w:pPr>
        <w:rPr>
          <w:b/>
        </w:rPr>
      </w:pPr>
      <w:r w:rsidRPr="00F71B77">
        <w:rPr>
          <w:b/>
        </w:rPr>
        <w:t>Instructions:</w:t>
      </w:r>
    </w:p>
    <w:p w14:paraId="2E40635F" w14:textId="043F5357" w:rsidR="005A0A77" w:rsidRPr="00F71B77" w:rsidRDefault="005A0A77" w:rsidP="005A0A77">
      <w:r w:rsidRPr="00F71B77">
        <w:t>The requested information is necessary before a quotation can be obtained.</w:t>
      </w:r>
    </w:p>
    <w:p w14:paraId="2D4AA4DB" w14:textId="45A26BE4" w:rsidR="005A0A77" w:rsidRPr="00F71B77" w:rsidRDefault="005A0A77" w:rsidP="005A0A77">
      <w:r w:rsidRPr="00F71B77">
        <w:t>Type or print clearly.</w:t>
      </w:r>
    </w:p>
    <w:p w14:paraId="45CD1FDE" w14:textId="0C6CD134" w:rsidR="005A0A77" w:rsidRPr="00F71B77" w:rsidRDefault="005A0A77" w:rsidP="005A0A77">
      <w:r w:rsidRPr="00F71B77">
        <w:t>Answer ALL questions completely, leaving no blanks.  If any questions, or part thereof, do not apply, print “N/A” in the appropriate space.  Any spaces left blank will be interpreted to not apply.</w:t>
      </w:r>
    </w:p>
    <w:p w14:paraId="34447310" w14:textId="0311E5EB" w:rsidR="005A0A77" w:rsidRPr="00F71B77" w:rsidRDefault="005A0A77" w:rsidP="005A0A77">
      <w:r w:rsidRPr="00F71B77">
        <w:t>Provide any supporting information on a separate sheet and reference the applicable question number.</w:t>
      </w:r>
    </w:p>
    <w:p w14:paraId="11EB8F23" w14:textId="60AE24E9" w:rsidR="005A0A77" w:rsidRPr="00F71B77" w:rsidRDefault="005A0A77" w:rsidP="005A0A77">
      <w:r w:rsidRPr="00F71B77">
        <w:t xml:space="preserve">Use </w:t>
      </w:r>
      <w:r w:rsidRPr="00F71B77">
        <w:rPr>
          <w:sz w:val="28"/>
          <w:szCs w:val="28"/>
        </w:rPr>
        <w:sym w:font="Wingdings" w:char="F0FD"/>
      </w:r>
      <w:r w:rsidRPr="00F71B77">
        <w:t xml:space="preserve"> for Yes or No answers and other selections.</w:t>
      </w:r>
    </w:p>
    <w:p w14:paraId="47BA8713" w14:textId="13CAF5DC" w:rsidR="005A0A77" w:rsidRPr="00F71B77" w:rsidRDefault="005A0A77" w:rsidP="005A0A77">
      <w:r w:rsidRPr="00F71B77">
        <w:t>This application must be completed, dated and signed by an authorized representative of the applicant. Underwriters will rely on all statements made in this application.</w:t>
      </w:r>
    </w:p>
    <w:p w14:paraId="03AFFBFA" w14:textId="6C46C306" w:rsidR="005A0A77" w:rsidRPr="00F71B77" w:rsidRDefault="005A0A77" w:rsidP="005A0A77">
      <w:r w:rsidRPr="00F71B77">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1162540E" w14:textId="39977CCC" w:rsidR="005A0A77" w:rsidRPr="00F71B77" w:rsidRDefault="005A0A77" w:rsidP="005A0A77">
      <w:pPr>
        <w:rPr>
          <w:b/>
        </w:rPr>
      </w:pPr>
      <w:r w:rsidRPr="00F71B77">
        <w:rPr>
          <w:b/>
          <w:i/>
        </w:rPr>
        <w:t>Notice</w:t>
      </w:r>
      <w:r w:rsidRPr="00F71B77">
        <w:rPr>
          <w:b/>
        </w:rPr>
        <w:t>:  This supplement is part of the main Healthcare/Miscellaneous Liability Application and is subject to the same warranties, representations and conditions.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w:t>
      </w:r>
    </w:p>
    <w:p w14:paraId="2D6D5EA9" w14:textId="0285DE54" w:rsidR="004009A3" w:rsidRPr="00F71B77" w:rsidRDefault="004009A3" w:rsidP="001E05FB"/>
    <w:p w14:paraId="57D55674" w14:textId="77777777" w:rsidR="004009A3" w:rsidRPr="00F71B77" w:rsidRDefault="004009A3" w:rsidP="001E05FB">
      <w:pPr>
        <w:sectPr w:rsidR="004009A3" w:rsidRPr="00F71B77" w:rsidSect="00F71B77">
          <w:headerReference w:type="even" r:id="rId11"/>
          <w:headerReference w:type="default" r:id="rId12"/>
          <w:footerReference w:type="even" r:id="rId13"/>
          <w:footerReference w:type="default" r:id="rId14"/>
          <w:headerReference w:type="first" r:id="rId15"/>
          <w:footerReference w:type="first" r:id="rId16"/>
          <w:pgSz w:w="12240" w:h="15840" w:code="1"/>
          <w:pgMar w:top="720" w:right="994" w:bottom="1138" w:left="3398" w:header="720" w:footer="720" w:gutter="0"/>
          <w:cols w:space="720"/>
          <w:docGrid w:linePitch="286"/>
        </w:sectPr>
      </w:pPr>
    </w:p>
    <w:p w14:paraId="345305DF" w14:textId="25CF52A0" w:rsidR="00CB1C7E" w:rsidRPr="00F71B77" w:rsidRDefault="00CB1C7E" w:rsidP="00CB1C7E">
      <w:pPr>
        <w:pStyle w:val="Heading1"/>
      </w:pPr>
      <w:r w:rsidRPr="00F71B77">
        <w:lastRenderedPageBreak/>
        <w:t xml:space="preserve">Section A. – </w:t>
      </w:r>
      <w:r w:rsidR="005A0A77" w:rsidRPr="00F71B77">
        <w:t>General Information</w:t>
      </w:r>
      <w:r w:rsidRPr="00F71B77">
        <w:t xml:space="preserve"> </w:t>
      </w:r>
    </w:p>
    <w:p w14:paraId="189DB025" w14:textId="77777777" w:rsidR="00A159BC" w:rsidRPr="00F71B77" w:rsidRDefault="00A159BC" w:rsidP="00A159BC">
      <w:pPr>
        <w:pStyle w:val="ListNumber"/>
      </w:pPr>
      <w:r w:rsidRPr="00F71B77">
        <w:t>Legal name of the parent entity to be first named insured exactly as it shall be shown on the policy.</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A159BC" w:rsidRPr="00F71B77" w14:paraId="26DB6F8E" w14:textId="77777777" w:rsidTr="00F75943">
        <w:trPr>
          <w:trHeight w:val="333"/>
        </w:trPr>
        <w:tc>
          <w:tcPr>
            <w:tcW w:w="4176" w:type="dxa"/>
            <w:tcBorders>
              <w:top w:val="single" w:sz="4" w:space="0" w:color="auto"/>
              <w:right w:val="single" w:sz="4" w:space="0" w:color="auto"/>
            </w:tcBorders>
            <w:shd w:val="clear" w:color="auto" w:fill="auto"/>
          </w:tcPr>
          <w:p w14:paraId="77AD3007" w14:textId="77777777" w:rsidR="00A159BC" w:rsidRPr="00F71B77" w:rsidRDefault="00A159BC" w:rsidP="00A159BC">
            <w:pPr>
              <w:pStyle w:val="Table"/>
            </w:pPr>
            <w:r w:rsidRPr="00F71B77">
              <w:t>First Named Insured</w:t>
            </w:r>
          </w:p>
        </w:tc>
        <w:tc>
          <w:tcPr>
            <w:tcW w:w="6358" w:type="dxa"/>
            <w:tcBorders>
              <w:top w:val="single" w:sz="4" w:space="0" w:color="auto"/>
              <w:left w:val="single" w:sz="4" w:space="0" w:color="auto"/>
            </w:tcBorders>
            <w:shd w:val="clear" w:color="auto" w:fill="auto"/>
          </w:tcPr>
          <w:p w14:paraId="4A187208" w14:textId="77777777" w:rsidR="00A159BC" w:rsidRPr="00F71B77" w:rsidRDefault="00A159BC" w:rsidP="00A159BC">
            <w:pPr>
              <w:pStyle w:val="Table"/>
            </w:pPr>
            <w:r w:rsidRPr="00F71B77">
              <w:t>Street Address</w:t>
            </w:r>
          </w:p>
        </w:tc>
      </w:tr>
      <w:tr w:rsidR="00A159BC" w:rsidRPr="00F71B77" w14:paraId="240AB1DE" w14:textId="77777777" w:rsidTr="00F75943">
        <w:tc>
          <w:tcPr>
            <w:tcW w:w="4176" w:type="dxa"/>
            <w:tcBorders>
              <w:bottom w:val="single" w:sz="4" w:space="0" w:color="auto"/>
              <w:right w:val="single" w:sz="4" w:space="0" w:color="auto"/>
            </w:tcBorders>
            <w:shd w:val="clear" w:color="auto" w:fill="auto"/>
          </w:tcPr>
          <w:p w14:paraId="4B535B79" w14:textId="77777777" w:rsidR="00A159BC" w:rsidRPr="00F71B77" w:rsidRDefault="00A159BC" w:rsidP="00A159BC">
            <w:pPr>
              <w:pStyle w:val="Table"/>
            </w:pPr>
            <w:r w:rsidRPr="00F71B77">
              <w:fldChar w:fldCharType="begin">
                <w:ffData>
                  <w:name w:val="Text5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c>
          <w:tcPr>
            <w:tcW w:w="6358" w:type="dxa"/>
            <w:tcBorders>
              <w:left w:val="single" w:sz="4" w:space="0" w:color="auto"/>
              <w:bottom w:val="single" w:sz="4" w:space="0" w:color="auto"/>
            </w:tcBorders>
            <w:shd w:val="clear" w:color="auto" w:fill="auto"/>
          </w:tcPr>
          <w:p w14:paraId="57E91655" w14:textId="77777777" w:rsidR="00A159BC" w:rsidRPr="00F71B77" w:rsidRDefault="00A159BC" w:rsidP="00A159BC">
            <w:pPr>
              <w:pStyle w:val="Table"/>
            </w:pPr>
            <w:r w:rsidRPr="00F71B77">
              <w:fldChar w:fldCharType="begin">
                <w:ffData>
                  <w:name w:val="Text5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r>
      <w:tr w:rsidR="00A159BC" w:rsidRPr="00F71B77" w14:paraId="052FC213" w14:textId="77777777" w:rsidTr="00EF57D1">
        <w:tc>
          <w:tcPr>
            <w:tcW w:w="4176" w:type="dxa"/>
            <w:tcBorders>
              <w:top w:val="single" w:sz="4" w:space="0" w:color="auto"/>
              <w:bottom w:val="single" w:sz="4" w:space="0" w:color="BFBFBF"/>
              <w:right w:val="single" w:sz="4" w:space="0" w:color="auto"/>
            </w:tcBorders>
            <w:shd w:val="clear" w:color="auto" w:fill="auto"/>
          </w:tcPr>
          <w:p w14:paraId="49565635" w14:textId="77777777" w:rsidR="00A159BC" w:rsidRPr="00F71B77" w:rsidRDefault="00A159BC" w:rsidP="00A159BC">
            <w:pPr>
              <w:pStyle w:val="Table"/>
            </w:pPr>
            <w:r w:rsidRPr="00F71B77">
              <w:t>City, State, Zip Code</w:t>
            </w:r>
          </w:p>
        </w:tc>
        <w:tc>
          <w:tcPr>
            <w:tcW w:w="6358" w:type="dxa"/>
            <w:tcBorders>
              <w:top w:val="single" w:sz="4" w:space="0" w:color="auto"/>
              <w:left w:val="single" w:sz="4" w:space="0" w:color="auto"/>
              <w:bottom w:val="single" w:sz="4" w:space="0" w:color="BFBFBF"/>
            </w:tcBorders>
            <w:shd w:val="clear" w:color="auto" w:fill="auto"/>
          </w:tcPr>
          <w:p w14:paraId="103610D0" w14:textId="77777777" w:rsidR="00A159BC" w:rsidRPr="00F71B77" w:rsidRDefault="00A159BC" w:rsidP="00A159BC">
            <w:pPr>
              <w:pStyle w:val="Table"/>
            </w:pPr>
            <w:r w:rsidRPr="00F71B77">
              <w:t>County</w:t>
            </w:r>
          </w:p>
        </w:tc>
      </w:tr>
      <w:tr w:rsidR="00A159BC" w:rsidRPr="00F71B77" w14:paraId="33D10A4D" w14:textId="77777777" w:rsidTr="00EF57D1">
        <w:tc>
          <w:tcPr>
            <w:tcW w:w="4176" w:type="dxa"/>
            <w:tcBorders>
              <w:bottom w:val="single" w:sz="4" w:space="0" w:color="000000" w:themeColor="text1"/>
              <w:right w:val="single" w:sz="4" w:space="0" w:color="auto"/>
            </w:tcBorders>
            <w:shd w:val="clear" w:color="auto" w:fill="auto"/>
          </w:tcPr>
          <w:p w14:paraId="14350375" w14:textId="77777777" w:rsidR="00A159BC" w:rsidRPr="00F71B77" w:rsidRDefault="00A159BC" w:rsidP="00A159BC">
            <w:pPr>
              <w:pStyle w:val="Table"/>
            </w:pPr>
            <w:r w:rsidRPr="00F71B77">
              <w:fldChar w:fldCharType="begin">
                <w:ffData>
                  <w:name w:val="Text5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c>
          <w:tcPr>
            <w:tcW w:w="6358" w:type="dxa"/>
            <w:tcBorders>
              <w:left w:val="single" w:sz="4" w:space="0" w:color="auto"/>
              <w:bottom w:val="single" w:sz="4" w:space="0" w:color="000000" w:themeColor="text1"/>
            </w:tcBorders>
            <w:shd w:val="clear" w:color="auto" w:fill="auto"/>
          </w:tcPr>
          <w:p w14:paraId="50D26DF4" w14:textId="77777777" w:rsidR="00A159BC" w:rsidRPr="00F71B77" w:rsidRDefault="00A159BC" w:rsidP="00A159BC">
            <w:pPr>
              <w:pStyle w:val="Table"/>
            </w:pPr>
            <w:r w:rsidRPr="00F71B77">
              <w:fldChar w:fldCharType="begin">
                <w:ffData>
                  <w:name w:val="Text5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r>
    </w:tbl>
    <w:p w14:paraId="1154A427" w14:textId="77777777" w:rsidR="00A159BC" w:rsidRPr="00F71B77" w:rsidRDefault="00A159BC" w:rsidP="00A159BC">
      <w:pPr>
        <w:pStyle w:val="NoSpacing"/>
      </w:pPr>
    </w:p>
    <w:p w14:paraId="772A3405" w14:textId="1CDC1160" w:rsidR="00A159BC" w:rsidRPr="00F71B77" w:rsidRDefault="00A159BC" w:rsidP="00A159BC">
      <w:pPr>
        <w:pStyle w:val="ListNumber"/>
      </w:pPr>
      <w:r w:rsidRPr="00F71B77">
        <w:t>Please provide the following information:</w:t>
      </w:r>
    </w:p>
    <w:tbl>
      <w:tblPr>
        <w:tblW w:w="10540" w:type="dxa"/>
        <w:tblLayout w:type="fixed"/>
        <w:tblLook w:val="04A0" w:firstRow="1" w:lastRow="0" w:firstColumn="1" w:lastColumn="0" w:noHBand="0" w:noVBand="1"/>
      </w:tblPr>
      <w:tblGrid>
        <w:gridCol w:w="6750"/>
        <w:gridCol w:w="1548"/>
        <w:gridCol w:w="2242"/>
      </w:tblGrid>
      <w:tr w:rsidR="00A159BC" w:rsidRPr="00F71B77" w14:paraId="2DE26A0C" w14:textId="77777777" w:rsidTr="00814521">
        <w:trPr>
          <w:trHeight w:val="225"/>
        </w:trPr>
        <w:tc>
          <w:tcPr>
            <w:tcW w:w="6750" w:type="dxa"/>
            <w:shd w:val="clear" w:color="auto" w:fill="auto"/>
          </w:tcPr>
          <w:p w14:paraId="42E90BE1" w14:textId="77777777" w:rsidR="00A159BC" w:rsidRPr="00F71B77" w:rsidRDefault="00A159BC" w:rsidP="00A159BC">
            <w:pPr>
              <w:pStyle w:val="TableHead"/>
            </w:pPr>
          </w:p>
        </w:tc>
        <w:tc>
          <w:tcPr>
            <w:tcW w:w="1548" w:type="dxa"/>
            <w:shd w:val="clear" w:color="auto" w:fill="150F96" w:themeFill="accent6"/>
          </w:tcPr>
          <w:p w14:paraId="01798A70" w14:textId="2F7E054C" w:rsidR="00A159BC" w:rsidRPr="00F71B77" w:rsidRDefault="00520CC9" w:rsidP="0042595E">
            <w:pPr>
              <w:pStyle w:val="TableHead"/>
            </w:pPr>
            <w:r w:rsidRPr="00F71B77">
              <w:t xml:space="preserve">Current </w:t>
            </w:r>
            <w:r w:rsidR="003168CE" w:rsidRPr="00F71B77">
              <w:t>12 Months</w:t>
            </w:r>
            <w:r w:rsidR="004A3051" w:rsidRPr="00F71B77">
              <w:t xml:space="preserve"> or Expiring Year</w:t>
            </w:r>
          </w:p>
        </w:tc>
        <w:tc>
          <w:tcPr>
            <w:tcW w:w="2242" w:type="dxa"/>
            <w:shd w:val="clear" w:color="auto" w:fill="150F96" w:themeFill="accent6"/>
          </w:tcPr>
          <w:p w14:paraId="2EC09A0B" w14:textId="34AADF79" w:rsidR="00A159BC" w:rsidRPr="00F71B77" w:rsidRDefault="003168CE" w:rsidP="008616B0">
            <w:pPr>
              <w:pStyle w:val="TableHead"/>
            </w:pPr>
            <w:r w:rsidRPr="00F71B77">
              <w:t>Project</w:t>
            </w:r>
            <w:r w:rsidR="008616B0" w:rsidRPr="00F71B77">
              <w:t>ions for Requested Coverage Period</w:t>
            </w:r>
          </w:p>
        </w:tc>
      </w:tr>
      <w:tr w:rsidR="0042595E" w:rsidRPr="00F71B77" w14:paraId="70AC6117" w14:textId="77777777" w:rsidTr="00814521">
        <w:trPr>
          <w:trHeight w:val="295"/>
        </w:trPr>
        <w:tc>
          <w:tcPr>
            <w:tcW w:w="6750" w:type="dxa"/>
            <w:shd w:val="clear" w:color="auto" w:fill="auto"/>
          </w:tcPr>
          <w:p w14:paraId="620B095D" w14:textId="77777777" w:rsidR="0042595E" w:rsidRPr="00F71B77" w:rsidRDefault="0042595E" w:rsidP="00C51ABC">
            <w:pPr>
              <w:pStyle w:val="TableListSpace"/>
            </w:pPr>
            <w:r w:rsidRPr="00F71B77">
              <w:t>Total Annual Gross Revenue:</w:t>
            </w:r>
          </w:p>
        </w:tc>
        <w:tc>
          <w:tcPr>
            <w:tcW w:w="1548" w:type="dxa"/>
            <w:shd w:val="clear" w:color="auto" w:fill="auto"/>
          </w:tcPr>
          <w:p w14:paraId="5C73236A" w14:textId="7D5DC6AD" w:rsidR="0042595E" w:rsidRPr="00F71B77" w:rsidRDefault="0042595E" w:rsidP="00C51ABC">
            <w:pPr>
              <w:pStyle w:val="TableListSpace"/>
            </w:pPr>
            <w:r w:rsidRPr="00F71B77">
              <w:fldChar w:fldCharType="begin">
                <w:ffData>
                  <w:name w:val="Text130"/>
                  <w:enabled/>
                  <w:calcOnExit w:val="0"/>
                  <w:textInput/>
                </w:ffData>
              </w:fldChar>
            </w:r>
            <w:bookmarkStart w:id="0" w:name="Text130"/>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bookmarkEnd w:id="0"/>
            <w:r w:rsidR="00841D17" w:rsidRPr="00F71B77">
              <w:t xml:space="preserve">                 </w:t>
            </w:r>
          </w:p>
        </w:tc>
        <w:tc>
          <w:tcPr>
            <w:tcW w:w="2242" w:type="dxa"/>
            <w:shd w:val="clear" w:color="auto" w:fill="auto"/>
          </w:tcPr>
          <w:p w14:paraId="48228DF2" w14:textId="4869F4A9" w:rsidR="0042595E" w:rsidRPr="00F71B77" w:rsidRDefault="0042595E" w:rsidP="00C51ABC">
            <w:pPr>
              <w:pStyle w:val="TableListSpace"/>
            </w:pPr>
            <w:r w:rsidRPr="00F71B77">
              <w:fldChar w:fldCharType="begin">
                <w:ffData>
                  <w:name w:val="Text13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r>
      <w:tr w:rsidR="0042595E" w:rsidRPr="00F71B77" w14:paraId="532403EA" w14:textId="77777777" w:rsidTr="00814521">
        <w:trPr>
          <w:trHeight w:val="331"/>
        </w:trPr>
        <w:tc>
          <w:tcPr>
            <w:tcW w:w="6750" w:type="dxa"/>
            <w:shd w:val="clear" w:color="auto" w:fill="auto"/>
          </w:tcPr>
          <w:p w14:paraId="3BF1D283" w14:textId="1A4BEBFE" w:rsidR="0042595E" w:rsidRPr="00F71B77" w:rsidRDefault="0042595E" w:rsidP="00C51ABC">
            <w:pPr>
              <w:pStyle w:val="TableListSpace"/>
            </w:pPr>
            <w:r w:rsidRPr="00F71B77">
              <w:t xml:space="preserve">Total </w:t>
            </w:r>
            <w:r w:rsidR="00753A1B" w:rsidRPr="00F71B77">
              <w:t xml:space="preserve">revenue </w:t>
            </w:r>
            <w:r w:rsidRPr="00F71B77">
              <w:t xml:space="preserve">from </w:t>
            </w:r>
            <w:r w:rsidR="002A3214" w:rsidRPr="00F71B77">
              <w:t>Treatment/Diagnosis</w:t>
            </w:r>
            <w:r w:rsidR="000B3C36" w:rsidRPr="00F71B77">
              <w:t xml:space="preserve"> Services</w:t>
            </w:r>
            <w:r w:rsidRPr="00F71B77">
              <w:t>:</w:t>
            </w:r>
          </w:p>
        </w:tc>
        <w:tc>
          <w:tcPr>
            <w:tcW w:w="1548" w:type="dxa"/>
            <w:shd w:val="clear" w:color="auto" w:fill="auto"/>
          </w:tcPr>
          <w:p w14:paraId="4725C5A7" w14:textId="14F6249F" w:rsidR="0042595E" w:rsidRPr="00F71B77" w:rsidRDefault="0042595E" w:rsidP="00C51ABC">
            <w:pPr>
              <w:pStyle w:val="TableListSpace"/>
            </w:pPr>
            <w:r w:rsidRPr="00F71B77">
              <w:fldChar w:fldCharType="begin">
                <w:ffData>
                  <w:name w:val="Text13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c>
          <w:tcPr>
            <w:tcW w:w="2242" w:type="dxa"/>
            <w:shd w:val="clear" w:color="auto" w:fill="auto"/>
          </w:tcPr>
          <w:p w14:paraId="0F1C7E40" w14:textId="449D4975" w:rsidR="0042595E" w:rsidRPr="00F71B77" w:rsidRDefault="0042595E" w:rsidP="00C51ABC">
            <w:pPr>
              <w:pStyle w:val="TableListSpace"/>
            </w:pPr>
            <w:r w:rsidRPr="00F71B77">
              <w:fldChar w:fldCharType="begin">
                <w:ffData>
                  <w:name w:val="Text130"/>
                  <w:enabled/>
                  <w:calcOnExit w:val="0"/>
                  <w:textInput/>
                </w:ffData>
              </w:fldChar>
            </w:r>
            <w:r w:rsidRPr="00F71B77">
              <w:instrText xml:space="preserve"> FORMTEXT </w:instrText>
            </w:r>
            <w:r w:rsidRPr="00F71B77">
              <w:fldChar w:fldCharType="separate"/>
            </w:r>
            <w:r w:rsidRPr="00F71B77">
              <w:t> </w:t>
            </w:r>
            <w:r w:rsidRPr="00F71B77">
              <w:t> </w:t>
            </w:r>
            <w:r w:rsidRPr="00F71B77">
              <w:t> </w:t>
            </w:r>
            <w:r w:rsidRPr="00F71B77">
              <w:t> </w:t>
            </w:r>
            <w:r w:rsidRPr="00F71B77">
              <w:t> </w:t>
            </w:r>
            <w:r w:rsidRPr="00F71B77">
              <w:fldChar w:fldCharType="end"/>
            </w:r>
          </w:p>
        </w:tc>
      </w:tr>
      <w:tr w:rsidR="0042595E" w:rsidRPr="00F71B77" w14:paraId="7A50F073" w14:textId="77777777" w:rsidTr="00814521">
        <w:tc>
          <w:tcPr>
            <w:tcW w:w="6750" w:type="dxa"/>
            <w:shd w:val="clear" w:color="auto" w:fill="auto"/>
          </w:tcPr>
          <w:p w14:paraId="27B6F75C" w14:textId="0C00DB30" w:rsidR="0042595E" w:rsidRPr="00F71B77" w:rsidRDefault="0042595E" w:rsidP="00C51ABC">
            <w:pPr>
              <w:pStyle w:val="TableListSpace"/>
            </w:pPr>
          </w:p>
        </w:tc>
        <w:tc>
          <w:tcPr>
            <w:tcW w:w="1548" w:type="dxa"/>
            <w:shd w:val="clear" w:color="auto" w:fill="auto"/>
          </w:tcPr>
          <w:p w14:paraId="313C459C" w14:textId="70BF62B2" w:rsidR="0042595E" w:rsidRPr="00F71B77" w:rsidRDefault="0042595E" w:rsidP="00C51ABC">
            <w:pPr>
              <w:pStyle w:val="TableListSpace"/>
            </w:pPr>
          </w:p>
        </w:tc>
        <w:tc>
          <w:tcPr>
            <w:tcW w:w="2242" w:type="dxa"/>
            <w:shd w:val="clear" w:color="auto" w:fill="auto"/>
          </w:tcPr>
          <w:p w14:paraId="70474C8F" w14:textId="793A2DC3" w:rsidR="0042595E" w:rsidRPr="00F71B77" w:rsidRDefault="0042595E" w:rsidP="00C51ABC">
            <w:pPr>
              <w:pStyle w:val="TableListSpace"/>
            </w:pPr>
          </w:p>
        </w:tc>
      </w:tr>
      <w:tr w:rsidR="0042595E" w:rsidRPr="00F71B77" w14:paraId="689F6A40" w14:textId="77777777" w:rsidTr="00814521">
        <w:tc>
          <w:tcPr>
            <w:tcW w:w="8298" w:type="dxa"/>
            <w:gridSpan w:val="2"/>
            <w:shd w:val="clear" w:color="auto" w:fill="auto"/>
          </w:tcPr>
          <w:p w14:paraId="54096121" w14:textId="375D80D2" w:rsidR="0042595E" w:rsidRPr="00F71B77" w:rsidRDefault="001358AD" w:rsidP="00692A93">
            <w:pPr>
              <w:pStyle w:val="ListNumber"/>
              <w:jc w:val="both"/>
            </w:pPr>
            <w:r w:rsidRPr="00F71B77">
              <mc:AlternateContent>
                <mc:Choice Requires="wps">
                  <w:drawing>
                    <wp:anchor distT="45720" distB="45720" distL="114300" distR="114300" simplePos="0" relativeHeight="251659264" behindDoc="0" locked="0" layoutInCell="1" allowOverlap="1" wp14:anchorId="6FC7770C" wp14:editId="72019655">
                      <wp:simplePos x="0" y="0"/>
                      <wp:positionH relativeFrom="column">
                        <wp:posOffset>37465</wp:posOffset>
                      </wp:positionH>
                      <wp:positionV relativeFrom="paragraph">
                        <wp:posOffset>574675</wp:posOffset>
                      </wp:positionV>
                      <wp:extent cx="5162550" cy="1171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71575"/>
                              </a:xfrm>
                              <a:prstGeom prst="rect">
                                <a:avLst/>
                              </a:prstGeom>
                              <a:solidFill>
                                <a:srgbClr val="FFFFFF"/>
                              </a:solidFill>
                              <a:ln w="9525">
                                <a:solidFill>
                                  <a:srgbClr val="000000"/>
                                </a:solidFill>
                                <a:miter lim="800000"/>
                                <a:headEnd/>
                                <a:tailEnd/>
                              </a:ln>
                            </wps:spPr>
                            <wps:txbx>
                              <w:txbxContent>
                                <w:p w14:paraId="02ABFDB8" w14:textId="1D2EB15F" w:rsidR="003D74C9" w:rsidRDefault="003D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7770C" id="_x0000_t202" coordsize="21600,21600" o:spt="202" path="m,l,21600r21600,l21600,xe">
                      <v:stroke joinstyle="miter"/>
                      <v:path gradientshapeok="t" o:connecttype="rect"/>
                    </v:shapetype>
                    <v:shape id="Text Box 2" o:spid="_x0000_s1026" type="#_x0000_t202" style="position:absolute;left:0;text-align:left;margin-left:2.95pt;margin-top:45.25pt;width:406.5pt;height:9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">
                      <v:textbox>
                        <w:txbxContent>
                          <w:p w14:paraId="02ABFDB8" w14:textId="1D2EB15F" w:rsidR="003D74C9" w:rsidRDefault="003D74C9"/>
                        </w:txbxContent>
                      </v:textbox>
                      <w10:wrap type="square"/>
                    </v:shape>
                  </w:pict>
                </mc:Fallback>
              </mc:AlternateContent>
            </w:r>
            <w:r w:rsidRPr="00F71B77">
              <w:t xml:space="preserve">a. </w:t>
            </w:r>
            <w:r w:rsidR="00692A93" w:rsidRPr="00F71B77">
              <w:t>Please provide a written description of the nature of your telemedicine practice</w:t>
            </w:r>
            <w:r w:rsidR="002A3214" w:rsidRPr="00F71B77">
              <w:t>:</w:t>
            </w:r>
          </w:p>
          <w:p w14:paraId="5B74C20C" w14:textId="1999ABB8" w:rsidR="002A3214" w:rsidRPr="00F71B77" w:rsidRDefault="002A3214" w:rsidP="002A3214">
            <w:pPr>
              <w:pStyle w:val="ListNumber"/>
              <w:numPr>
                <w:ilvl w:val="0"/>
                <w:numId w:val="0"/>
              </w:numPr>
              <w:ind w:left="360"/>
            </w:pPr>
          </w:p>
          <w:p w14:paraId="741F76B2" w14:textId="020322C9" w:rsidR="00692A93" w:rsidRPr="00F71B77" w:rsidRDefault="004D5B10" w:rsidP="001358AD">
            <w:pPr>
              <w:spacing w:line="260" w:lineRule="exact"/>
              <w:ind w:left="360"/>
              <w:rPr>
                <w:szCs w:val="21"/>
              </w:rPr>
            </w:pPr>
            <w:r w:rsidRPr="00F71B77">
              <w:rPr>
                <w:noProof/>
              </w:rPr>
              <mc:AlternateContent>
                <mc:Choice Requires="wps">
                  <w:drawing>
                    <wp:anchor distT="45720" distB="45720" distL="114300" distR="114300" simplePos="0" relativeHeight="251658240" behindDoc="0" locked="0" layoutInCell="1" allowOverlap="1" wp14:anchorId="4274E9FC" wp14:editId="067B73C5">
                      <wp:simplePos x="0" y="0"/>
                      <wp:positionH relativeFrom="column">
                        <wp:posOffset>37465</wp:posOffset>
                      </wp:positionH>
                      <wp:positionV relativeFrom="paragraph">
                        <wp:posOffset>629285</wp:posOffset>
                      </wp:positionV>
                      <wp:extent cx="5133975" cy="102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028700"/>
                              </a:xfrm>
                              <a:prstGeom prst="rect">
                                <a:avLst/>
                              </a:prstGeom>
                              <a:solidFill>
                                <a:srgbClr val="FFFFFF"/>
                              </a:solidFill>
                              <a:ln w="9525">
                                <a:solidFill>
                                  <a:srgbClr val="000000"/>
                                </a:solidFill>
                                <a:miter lim="800000"/>
                                <a:headEnd/>
                                <a:tailEnd/>
                              </a:ln>
                            </wps:spPr>
                            <wps:txbx>
                              <w:txbxContent>
                                <w:p w14:paraId="2CE44BEB" w14:textId="126B143D" w:rsidR="003D74C9" w:rsidRDefault="003D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E9FC" id="_x0000_s1027" type="#_x0000_t202" style="position:absolute;left:0;text-align:left;margin-left:2.95pt;margin-top:49.55pt;width:404.25pt;height:8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">
                      <v:textbox>
                        <w:txbxContent>
                          <w:p w14:paraId="2CE44BEB" w14:textId="126B143D" w:rsidR="003D74C9" w:rsidRDefault="003D74C9"/>
                        </w:txbxContent>
                      </v:textbox>
                      <w10:wrap type="square"/>
                    </v:shape>
                  </w:pict>
                </mc:Fallback>
              </mc:AlternateContent>
            </w:r>
            <w:r w:rsidR="001358AD" w:rsidRPr="00F71B77">
              <w:rPr>
                <w:szCs w:val="21"/>
              </w:rPr>
              <w:t xml:space="preserve">b. </w:t>
            </w:r>
            <w:r w:rsidR="00935159" w:rsidRPr="00F71B77">
              <w:rPr>
                <w:szCs w:val="21"/>
              </w:rPr>
              <w:t>P</w:t>
            </w:r>
            <w:r w:rsidR="00692A93" w:rsidRPr="00F71B77">
              <w:rPr>
                <w:szCs w:val="21"/>
              </w:rPr>
              <w:t xml:space="preserve">lease describe the equipment, hardware and/or software used for delivery </w:t>
            </w:r>
            <w:proofErr w:type="gramStart"/>
            <w:r w:rsidR="00692A93" w:rsidRPr="00F71B77">
              <w:rPr>
                <w:szCs w:val="21"/>
              </w:rPr>
              <w:t xml:space="preserve">of </w:t>
            </w:r>
            <w:r w:rsidR="00AD04BB" w:rsidRPr="00F71B77">
              <w:rPr>
                <w:szCs w:val="21"/>
              </w:rPr>
              <w:t xml:space="preserve"> </w:t>
            </w:r>
            <w:r w:rsidR="00692A93" w:rsidRPr="00F71B77">
              <w:rPr>
                <w:szCs w:val="21"/>
              </w:rPr>
              <w:t>telemedicine</w:t>
            </w:r>
            <w:proofErr w:type="gramEnd"/>
            <w:r w:rsidR="00692A93" w:rsidRPr="00F71B77">
              <w:rPr>
                <w:szCs w:val="21"/>
              </w:rPr>
              <w:t>, if applicable:</w:t>
            </w:r>
          </w:p>
          <w:p w14:paraId="6F7E7169" w14:textId="45EF5854" w:rsidR="00841D17" w:rsidRPr="00F71B77" w:rsidRDefault="00841D17" w:rsidP="002A3214">
            <w:pPr>
              <w:pStyle w:val="ListNumber"/>
              <w:numPr>
                <w:ilvl w:val="0"/>
                <w:numId w:val="0"/>
              </w:numPr>
              <w:ind w:left="360"/>
            </w:pPr>
          </w:p>
        </w:tc>
        <w:tc>
          <w:tcPr>
            <w:tcW w:w="2242" w:type="dxa"/>
            <w:shd w:val="clear" w:color="auto" w:fill="auto"/>
          </w:tcPr>
          <w:p w14:paraId="60D1B87C" w14:textId="6BD824DF" w:rsidR="0042595E" w:rsidRPr="00F71B77" w:rsidRDefault="0042595E" w:rsidP="00C51ABC">
            <w:pPr>
              <w:pStyle w:val="TableListSpace"/>
            </w:pPr>
          </w:p>
        </w:tc>
      </w:tr>
      <w:tr w:rsidR="00A159BC" w:rsidRPr="00F71B77" w14:paraId="36690880" w14:textId="77777777" w:rsidTr="00F75943">
        <w:trPr>
          <w:trHeight w:val="475"/>
        </w:trPr>
        <w:tc>
          <w:tcPr>
            <w:tcW w:w="10540" w:type="dxa"/>
            <w:gridSpan w:val="3"/>
            <w:shd w:val="clear" w:color="auto" w:fill="auto"/>
          </w:tcPr>
          <w:p w14:paraId="666D8069" w14:textId="77777777" w:rsidR="00E74323" w:rsidRDefault="002A3214" w:rsidP="00E74323">
            <w:pPr>
              <w:pStyle w:val="ListNumber"/>
              <w:spacing w:after="0"/>
            </w:pPr>
            <w:r w:rsidRPr="00F71B77">
              <w:t>Please state whether you</w:t>
            </w:r>
            <w:r w:rsidR="00372DF0" w:rsidRPr="00F71B77">
              <w:t xml:space="preserve"> developed or manufactured the</w:t>
            </w:r>
            <w:r w:rsidRPr="00F71B77">
              <w:t xml:space="preserve"> technology </w:t>
            </w:r>
          </w:p>
          <w:p w14:paraId="5F3685ED" w14:textId="0508B4FA" w:rsidR="00E74323" w:rsidRDefault="00372DF0" w:rsidP="00E74323">
            <w:pPr>
              <w:pStyle w:val="ListNumber"/>
              <w:numPr>
                <w:ilvl w:val="0"/>
                <w:numId w:val="0"/>
              </w:numPr>
              <w:tabs>
                <w:tab w:val="left" w:pos="9360"/>
              </w:tabs>
              <w:spacing w:before="0"/>
              <w:ind w:left="360"/>
            </w:pPr>
            <w:r w:rsidRPr="00F71B77">
              <w:t>product/platform being used</w:t>
            </w:r>
            <w:r w:rsidR="00731DFC" w:rsidRPr="00F71B77">
              <w:t>.</w:t>
            </w:r>
            <w:r w:rsidR="00E74323">
              <w:t xml:space="preserve">                                                                                                         </w:t>
            </w:r>
            <w:r w:rsidR="00E74323" w:rsidRPr="00F71B77">
              <w:t xml:space="preserve">Yes </w:t>
            </w:r>
            <w:r w:rsidR="00E74323" w:rsidRPr="00F71B77">
              <w:fldChar w:fldCharType="begin">
                <w:ffData>
                  <w:name w:val="Check6"/>
                  <w:enabled/>
                  <w:calcOnExit w:val="0"/>
                  <w:checkBox>
                    <w:sizeAuto/>
                    <w:default w:val="0"/>
                  </w:checkBox>
                </w:ffData>
              </w:fldChar>
            </w:r>
            <w:r w:rsidR="00E74323" w:rsidRPr="00F71B77">
              <w:instrText xml:space="preserve"> FORMCHECKBOX </w:instrText>
            </w:r>
            <w:r w:rsidR="00E74323">
              <w:fldChar w:fldCharType="separate"/>
            </w:r>
            <w:r w:rsidR="00E74323" w:rsidRPr="00F71B77">
              <w:fldChar w:fldCharType="end"/>
            </w:r>
            <w:r w:rsidR="00E74323" w:rsidRPr="00F71B77">
              <w:t xml:space="preserve"> No </w:t>
            </w:r>
            <w:r w:rsidR="00E74323" w:rsidRPr="00F71B77">
              <w:fldChar w:fldCharType="begin">
                <w:ffData>
                  <w:name w:val="Check6"/>
                  <w:enabled/>
                  <w:calcOnExit w:val="0"/>
                  <w:checkBox>
                    <w:sizeAuto/>
                    <w:default w:val="0"/>
                  </w:checkBox>
                </w:ffData>
              </w:fldChar>
            </w:r>
            <w:r w:rsidR="00E74323" w:rsidRPr="00F71B77">
              <w:instrText xml:space="preserve"> FORMCHECKBOX </w:instrText>
            </w:r>
            <w:r w:rsidR="00E74323">
              <w:fldChar w:fldCharType="separate"/>
            </w:r>
            <w:r w:rsidR="00E74323" w:rsidRPr="00F71B77">
              <w:fldChar w:fldCharType="end"/>
            </w:r>
          </w:p>
          <w:p w14:paraId="00C2E587" w14:textId="77777777" w:rsidR="00E74323" w:rsidRDefault="00372DF0" w:rsidP="00E74323">
            <w:pPr>
              <w:pStyle w:val="ListNumber"/>
              <w:spacing w:after="0"/>
            </w:pPr>
            <w:r w:rsidRPr="00F71B77">
              <w:t>Please state whether your services are used for diagnosis, treatment or</w:t>
            </w:r>
          </w:p>
          <w:p w14:paraId="3A141D8B" w14:textId="4524BB75" w:rsidR="00372DF0" w:rsidRPr="00F71B77" w:rsidRDefault="00372DF0" w:rsidP="00E74323">
            <w:pPr>
              <w:pStyle w:val="ListNumber"/>
              <w:numPr>
                <w:ilvl w:val="0"/>
                <w:numId w:val="0"/>
              </w:numPr>
              <w:spacing w:before="0"/>
              <w:ind w:left="360"/>
            </w:pPr>
            <w:r w:rsidRPr="00F71B77">
              <w:t>prevention of diseases</w:t>
            </w:r>
            <w:r w:rsidR="00731DFC" w:rsidRPr="00F71B77">
              <w:t>.</w:t>
            </w:r>
            <w:r w:rsidR="00E74323">
              <w:t xml:space="preserve">                                                                                                                     </w:t>
            </w:r>
            <w:r w:rsidR="00E74323" w:rsidRPr="00F71B77">
              <w:t xml:space="preserve">Yes </w:t>
            </w:r>
            <w:r w:rsidR="00E74323" w:rsidRPr="00F71B77">
              <w:fldChar w:fldCharType="begin">
                <w:ffData>
                  <w:name w:val="Check6"/>
                  <w:enabled/>
                  <w:calcOnExit w:val="0"/>
                  <w:checkBox>
                    <w:sizeAuto/>
                    <w:default w:val="0"/>
                  </w:checkBox>
                </w:ffData>
              </w:fldChar>
            </w:r>
            <w:r w:rsidR="00E74323" w:rsidRPr="00F71B77">
              <w:instrText xml:space="preserve"> FORMCHECKBOX </w:instrText>
            </w:r>
            <w:r w:rsidR="00E74323">
              <w:fldChar w:fldCharType="separate"/>
            </w:r>
            <w:r w:rsidR="00E74323" w:rsidRPr="00F71B77">
              <w:fldChar w:fldCharType="end"/>
            </w:r>
            <w:r w:rsidR="00E74323" w:rsidRPr="00F71B77">
              <w:t xml:space="preserve"> No </w:t>
            </w:r>
            <w:r w:rsidR="00E74323" w:rsidRPr="00F71B77">
              <w:fldChar w:fldCharType="begin">
                <w:ffData>
                  <w:name w:val="Check6"/>
                  <w:enabled/>
                  <w:calcOnExit w:val="0"/>
                  <w:checkBox>
                    <w:sizeAuto/>
                    <w:default w:val="0"/>
                  </w:checkBox>
                </w:ffData>
              </w:fldChar>
            </w:r>
            <w:r w:rsidR="00E74323" w:rsidRPr="00F71B77">
              <w:instrText xml:space="preserve"> FORMCHECKBOX </w:instrText>
            </w:r>
            <w:r w:rsidR="00E74323">
              <w:fldChar w:fldCharType="separate"/>
            </w:r>
            <w:r w:rsidR="00E74323" w:rsidRPr="00F71B77">
              <w:fldChar w:fldCharType="end"/>
            </w:r>
          </w:p>
          <w:p w14:paraId="42C92777" w14:textId="1DEADFBD" w:rsidR="00DA1701" w:rsidRPr="00F71B77" w:rsidRDefault="00DA1701" w:rsidP="00DA1701">
            <w:pPr>
              <w:pStyle w:val="Heading1"/>
            </w:pPr>
            <w:r w:rsidRPr="00F71B77">
              <w:lastRenderedPageBreak/>
              <w:t xml:space="preserve">Section B. – </w:t>
            </w:r>
            <w:r w:rsidR="003168CE" w:rsidRPr="00F71B77">
              <w:t>Medical Professional service/product profile</w:t>
            </w:r>
            <w:r w:rsidRPr="00F71B77">
              <w:t xml:space="preserve"> </w:t>
            </w:r>
          </w:p>
          <w:p w14:paraId="1CC8CF2C" w14:textId="0BB5FD5F" w:rsidR="00216916" w:rsidRPr="00F71B77" w:rsidRDefault="00216916" w:rsidP="00216916">
            <w:pPr>
              <w:spacing w:line="220" w:lineRule="exact"/>
              <w:rPr>
                <w:rFonts w:eastAsia="Franklin Gothic Book" w:cs="Franklin Gothic Book"/>
              </w:rPr>
            </w:pPr>
            <w:r w:rsidRPr="00F71B77">
              <w:rPr>
                <w:rFonts w:eastAsia="Franklin Gothic Book" w:cs="Franklin Gothic Book"/>
                <w:color w:val="282829"/>
                <w:position w:val="-1"/>
                <w:sz w:val="20"/>
                <w:szCs w:val="20"/>
              </w:rPr>
              <w:t>Please p</w:t>
            </w:r>
            <w:r w:rsidRPr="00F71B77">
              <w:rPr>
                <w:rFonts w:eastAsia="Franklin Gothic Book" w:cs="Franklin Gothic Book"/>
                <w:color w:val="282829"/>
                <w:spacing w:val="-4"/>
                <w:position w:val="-1"/>
                <w:sz w:val="20"/>
                <w:szCs w:val="20"/>
              </w:rPr>
              <w:t>r</w:t>
            </w:r>
            <w:r w:rsidRPr="00F71B77">
              <w:rPr>
                <w:rFonts w:eastAsia="Franklin Gothic Book" w:cs="Franklin Gothic Book"/>
                <w:color w:val="282829"/>
                <w:spacing w:val="-3"/>
                <w:position w:val="-1"/>
                <w:sz w:val="20"/>
                <w:szCs w:val="20"/>
              </w:rPr>
              <w:t>o</w:t>
            </w:r>
            <w:r w:rsidRPr="00F71B77">
              <w:rPr>
                <w:rFonts w:eastAsia="Franklin Gothic Book" w:cs="Franklin Gothic Book"/>
                <w:color w:val="282829"/>
                <w:position w:val="-1"/>
                <w:sz w:val="20"/>
                <w:szCs w:val="20"/>
              </w:rPr>
              <w:t xml:space="preserve">vide the number of patient contacts in the </w:t>
            </w:r>
            <w:r w:rsidR="006A5071" w:rsidRPr="00F71B77">
              <w:rPr>
                <w:rFonts w:eastAsia="Franklin Gothic Book" w:cs="Franklin Gothic Book"/>
                <w:color w:val="282829"/>
                <w:position w:val="-1"/>
                <w:sz w:val="20"/>
                <w:szCs w:val="20"/>
              </w:rPr>
              <w:t xml:space="preserve">current </w:t>
            </w:r>
            <w:r w:rsidRPr="00F71B77">
              <w:rPr>
                <w:rFonts w:eastAsia="Franklin Gothic Book" w:cs="Franklin Gothic Book"/>
                <w:color w:val="282829"/>
                <w:position w:val="-1"/>
                <w:sz w:val="20"/>
                <w:szCs w:val="20"/>
              </w:rPr>
              <w:t>12 months</w:t>
            </w:r>
            <w:r w:rsidR="00D26EF9" w:rsidRPr="00F71B77">
              <w:rPr>
                <w:rFonts w:eastAsia="Franklin Gothic Book" w:cs="Franklin Gothic Book"/>
                <w:color w:val="282829"/>
                <w:position w:val="-1"/>
                <w:sz w:val="20"/>
                <w:szCs w:val="20"/>
              </w:rPr>
              <w:t>/expiring year</w:t>
            </w:r>
            <w:r w:rsidRPr="00F71B77">
              <w:rPr>
                <w:rFonts w:eastAsia="Franklin Gothic Book" w:cs="Franklin Gothic Book"/>
                <w:color w:val="282829"/>
                <w:position w:val="-1"/>
                <w:sz w:val="20"/>
                <w:szCs w:val="20"/>
              </w:rPr>
              <w:t xml:space="preserve"> and p</w:t>
            </w:r>
            <w:r w:rsidRPr="00F71B77">
              <w:rPr>
                <w:rFonts w:eastAsia="Franklin Gothic Book" w:cs="Franklin Gothic Book"/>
                <w:color w:val="282829"/>
                <w:spacing w:val="-4"/>
                <w:position w:val="-1"/>
                <w:sz w:val="20"/>
                <w:szCs w:val="20"/>
              </w:rPr>
              <w:t>r</w:t>
            </w:r>
            <w:r w:rsidRPr="00F71B77">
              <w:rPr>
                <w:rFonts w:eastAsia="Franklin Gothic Book" w:cs="Franklin Gothic Book"/>
                <w:color w:val="282829"/>
                <w:position w:val="-1"/>
                <w:sz w:val="20"/>
                <w:szCs w:val="20"/>
              </w:rPr>
              <w:t>ojection</w:t>
            </w:r>
            <w:r w:rsidR="00D26EF9" w:rsidRPr="00F71B77">
              <w:rPr>
                <w:rFonts w:eastAsia="Franklin Gothic Book" w:cs="Franklin Gothic Book"/>
                <w:color w:val="282829"/>
                <w:position w:val="-1"/>
                <w:sz w:val="20"/>
                <w:szCs w:val="20"/>
              </w:rPr>
              <w:t>s</w:t>
            </w:r>
            <w:r w:rsidR="00814F70" w:rsidRPr="00F71B77">
              <w:rPr>
                <w:rFonts w:eastAsia="Franklin Gothic Book" w:cs="Franklin Gothic Book"/>
                <w:color w:val="282829"/>
                <w:position w:val="-1"/>
                <w:sz w:val="20"/>
                <w:szCs w:val="20"/>
              </w:rPr>
              <w:t xml:space="preserve"> for</w:t>
            </w:r>
            <w:r w:rsidR="00D26EF9" w:rsidRPr="00F71B77">
              <w:rPr>
                <w:rFonts w:eastAsia="Franklin Gothic Book" w:cs="Franklin Gothic Book"/>
                <w:color w:val="282829"/>
                <w:position w:val="-1"/>
                <w:sz w:val="20"/>
                <w:szCs w:val="20"/>
              </w:rPr>
              <w:t xml:space="preserve"> requested coverage period</w:t>
            </w:r>
            <w:r w:rsidRPr="00F71B77">
              <w:rPr>
                <w:rFonts w:eastAsia="Franklin Gothic Book" w:cs="Franklin Gothic Book"/>
                <w:color w:val="282829"/>
                <w:position w:val="-1"/>
                <w:sz w:val="20"/>
                <w:szCs w:val="20"/>
              </w:rPr>
              <w:t>:</w:t>
            </w:r>
          </w:p>
          <w:p w14:paraId="5EC09550" w14:textId="77777777" w:rsidR="00216916" w:rsidRPr="00F71B77" w:rsidRDefault="00216916" w:rsidP="00216916">
            <w:pPr>
              <w:spacing w:before="5" w:line="140" w:lineRule="exact"/>
              <w:rPr>
                <w:sz w:val="15"/>
                <w:szCs w:val="15"/>
              </w:rPr>
            </w:pPr>
          </w:p>
          <w:tbl>
            <w:tblPr>
              <w:tblW w:w="10345" w:type="dxa"/>
              <w:tblLayout w:type="fixed"/>
              <w:tblCellMar>
                <w:left w:w="0" w:type="dxa"/>
                <w:right w:w="0" w:type="dxa"/>
              </w:tblCellMar>
              <w:tblLook w:val="01E0" w:firstRow="1" w:lastRow="1" w:firstColumn="1" w:lastColumn="1" w:noHBand="0" w:noVBand="0"/>
            </w:tblPr>
            <w:tblGrid>
              <w:gridCol w:w="1705"/>
              <w:gridCol w:w="4680"/>
              <w:gridCol w:w="3960"/>
            </w:tblGrid>
            <w:tr w:rsidR="009330C8" w:rsidRPr="00F71B77" w14:paraId="06EF1180" w14:textId="77777777" w:rsidTr="009330C8">
              <w:trPr>
                <w:trHeight w:hRule="exact" w:val="537"/>
              </w:trPr>
              <w:tc>
                <w:tcPr>
                  <w:tcW w:w="1705" w:type="dxa"/>
                  <w:tcBorders>
                    <w:top w:val="single" w:sz="4" w:space="0" w:color="282829"/>
                    <w:left w:val="single" w:sz="4" w:space="0" w:color="282829"/>
                    <w:bottom w:val="single" w:sz="4" w:space="0" w:color="282829"/>
                    <w:right w:val="single" w:sz="4" w:space="0" w:color="282829"/>
                  </w:tcBorders>
                  <w:shd w:val="clear" w:color="auto" w:fill="E6E7E8"/>
                </w:tcPr>
                <w:p w14:paraId="1D2CFF19" w14:textId="77777777" w:rsidR="009330C8" w:rsidRPr="00F71B77" w:rsidRDefault="009330C8" w:rsidP="00216916">
                  <w:pPr>
                    <w:spacing w:line="140" w:lineRule="exact"/>
                    <w:rPr>
                      <w:sz w:val="15"/>
                      <w:szCs w:val="15"/>
                    </w:rPr>
                  </w:pPr>
                </w:p>
                <w:p w14:paraId="62431E2C" w14:textId="77777777" w:rsidR="009330C8" w:rsidRPr="00F71B77" w:rsidRDefault="009330C8" w:rsidP="00216916">
                  <w:pPr>
                    <w:ind w:left="977"/>
                    <w:rPr>
                      <w:rFonts w:eastAsia="Franklin Gothic Medium" w:cs="Franklin Gothic Medium"/>
                    </w:rPr>
                  </w:pPr>
                  <w:r w:rsidRPr="00F71B77">
                    <w:rPr>
                      <w:rFonts w:eastAsia="Franklin Gothic Medium" w:cs="Franklin Gothic Medium"/>
                      <w:color w:val="282829"/>
                      <w:sz w:val="20"/>
                      <w:szCs w:val="20"/>
                    </w:rPr>
                    <w:t>Number of visits</w:t>
                  </w:r>
                </w:p>
              </w:tc>
              <w:tc>
                <w:tcPr>
                  <w:tcW w:w="4680" w:type="dxa"/>
                  <w:tcBorders>
                    <w:top w:val="single" w:sz="4" w:space="0" w:color="282829"/>
                    <w:left w:val="single" w:sz="4" w:space="0" w:color="282829"/>
                    <w:bottom w:val="single" w:sz="4" w:space="0" w:color="282829"/>
                    <w:right w:val="single" w:sz="4" w:space="0" w:color="282829"/>
                  </w:tcBorders>
                  <w:shd w:val="clear" w:color="auto" w:fill="E6E7E8"/>
                </w:tcPr>
                <w:p w14:paraId="43E971C0" w14:textId="50A0B574" w:rsidR="009330C8" w:rsidRPr="00F71B77" w:rsidRDefault="004C6917" w:rsidP="00216916">
                  <w:pPr>
                    <w:spacing w:before="40"/>
                    <w:ind w:left="144" w:right="144"/>
                    <w:jc w:val="center"/>
                    <w:rPr>
                      <w:rFonts w:eastAsia="Franklin Gothic Medium" w:cs="Franklin Gothic Medium"/>
                    </w:rPr>
                  </w:pPr>
                  <w:r w:rsidRPr="00F71B77">
                    <w:rPr>
                      <w:rFonts w:eastAsia="Franklin Gothic Medium" w:cs="Franklin Gothic Medium"/>
                      <w:color w:val="282829"/>
                      <w:sz w:val="20"/>
                      <w:szCs w:val="20"/>
                    </w:rPr>
                    <w:t>Current 12 months</w:t>
                  </w:r>
                  <w:r w:rsidR="004A3051" w:rsidRPr="00F71B77">
                    <w:rPr>
                      <w:rFonts w:eastAsia="Franklin Gothic Medium" w:cs="Franklin Gothic Medium"/>
                      <w:color w:val="282829"/>
                      <w:sz w:val="20"/>
                      <w:szCs w:val="20"/>
                    </w:rPr>
                    <w:t xml:space="preserve"> or Expiring year</w:t>
                  </w:r>
                  <w:r w:rsidR="009330C8" w:rsidRPr="00F71B77">
                    <w:rPr>
                      <w:rFonts w:eastAsia="Franklin Gothic Medium" w:cs="Franklin Gothic Medium"/>
                      <w:color w:val="282829"/>
                      <w:sz w:val="20"/>
                      <w:szCs w:val="20"/>
                    </w:rPr>
                    <w:t>:</w:t>
                  </w:r>
                </w:p>
                <w:p w14:paraId="6DBD9E93" w14:textId="77777777" w:rsidR="009330C8" w:rsidRPr="00F71B77" w:rsidRDefault="009330C8" w:rsidP="00216916">
                  <w:pPr>
                    <w:spacing w:line="220" w:lineRule="exact"/>
                    <w:ind w:left="490" w:right="489"/>
                    <w:jc w:val="center"/>
                    <w:rPr>
                      <w:rFonts w:eastAsia="Franklin Gothic Medium" w:cs="Franklin Gothic Medium"/>
                    </w:rPr>
                  </w:pPr>
                  <w:r w:rsidRPr="00F71B77">
                    <w:rPr>
                      <w:rFonts w:eastAsia="Franklin Gothic Medium" w:cs="Franklin Gothic Medium"/>
                      <w:color w:val="282829"/>
                      <w:sz w:val="20"/>
                      <w:szCs w:val="20"/>
                    </w:rPr>
                    <w:t>annual</w:t>
                  </w:r>
                  <w:r w:rsidRPr="00F71B77">
                    <w:rPr>
                      <w:rFonts w:eastAsia="Franklin Gothic Medium" w:cs="Franklin Gothic Medium"/>
                      <w:color w:val="282829"/>
                      <w:spacing w:val="1"/>
                      <w:sz w:val="20"/>
                      <w:szCs w:val="20"/>
                    </w:rPr>
                    <w:t xml:space="preserve"> </w:t>
                  </w:r>
                  <w:r w:rsidRPr="00F71B77">
                    <w:rPr>
                      <w:rFonts w:eastAsia="Franklin Gothic Medium" w:cs="Franklin Gothic Medium"/>
                      <w:color w:val="282829"/>
                      <w:sz w:val="20"/>
                      <w:szCs w:val="20"/>
                    </w:rPr>
                    <w:t>period</w:t>
                  </w:r>
                </w:p>
              </w:tc>
              <w:tc>
                <w:tcPr>
                  <w:tcW w:w="3960" w:type="dxa"/>
                  <w:tcBorders>
                    <w:top w:val="single" w:sz="4" w:space="0" w:color="282829"/>
                    <w:left w:val="single" w:sz="4" w:space="0" w:color="282829"/>
                    <w:bottom w:val="single" w:sz="4" w:space="0" w:color="282829"/>
                    <w:right w:val="single" w:sz="4" w:space="0" w:color="282829"/>
                  </w:tcBorders>
                  <w:shd w:val="clear" w:color="auto" w:fill="E6E7E8"/>
                </w:tcPr>
                <w:p w14:paraId="1E7966B7" w14:textId="5FC5E221" w:rsidR="009330C8" w:rsidRPr="00F71B77" w:rsidRDefault="004C6917" w:rsidP="00216916">
                  <w:pPr>
                    <w:spacing w:before="40"/>
                    <w:ind w:left="369" w:right="369"/>
                    <w:jc w:val="center"/>
                    <w:rPr>
                      <w:rFonts w:eastAsia="Franklin Gothic Medium" w:cs="Franklin Gothic Medium"/>
                    </w:rPr>
                  </w:pPr>
                  <w:r w:rsidRPr="00F71B77">
                    <w:rPr>
                      <w:rFonts w:eastAsia="Franklin Gothic Medium" w:cs="Franklin Gothic Medium"/>
                      <w:color w:val="282829"/>
                      <w:sz w:val="20"/>
                      <w:szCs w:val="20"/>
                    </w:rPr>
                    <w:t>Project</w:t>
                  </w:r>
                  <w:r w:rsidR="004A3051" w:rsidRPr="00F71B77">
                    <w:rPr>
                      <w:rFonts w:eastAsia="Franklin Gothic Medium" w:cs="Franklin Gothic Medium"/>
                      <w:color w:val="282829"/>
                      <w:sz w:val="20"/>
                      <w:szCs w:val="20"/>
                    </w:rPr>
                    <w:t>ions for Reque</w:t>
                  </w:r>
                  <w:r w:rsidR="00207FC4" w:rsidRPr="00F71B77">
                    <w:rPr>
                      <w:rFonts w:eastAsia="Franklin Gothic Medium" w:cs="Franklin Gothic Medium"/>
                      <w:color w:val="282829"/>
                      <w:sz w:val="20"/>
                      <w:szCs w:val="20"/>
                    </w:rPr>
                    <w:t>sted Coverage Period</w:t>
                  </w:r>
                  <w:r w:rsidR="009330C8" w:rsidRPr="00F71B77">
                    <w:rPr>
                      <w:rFonts w:eastAsia="Franklin Gothic Medium" w:cs="Franklin Gothic Medium"/>
                      <w:color w:val="282829"/>
                      <w:sz w:val="20"/>
                      <w:szCs w:val="20"/>
                    </w:rPr>
                    <w:t>:</w:t>
                  </w:r>
                </w:p>
                <w:p w14:paraId="326630F4" w14:textId="77777777" w:rsidR="009330C8" w:rsidRPr="00F71B77" w:rsidRDefault="009330C8" w:rsidP="00216916">
                  <w:pPr>
                    <w:spacing w:line="220" w:lineRule="exact"/>
                    <w:ind w:left="64" w:right="64"/>
                    <w:jc w:val="center"/>
                    <w:rPr>
                      <w:rFonts w:eastAsia="Franklin Gothic Medium" w:cs="Franklin Gothic Medium"/>
                    </w:rPr>
                  </w:pPr>
                  <w:r w:rsidRPr="00F71B77">
                    <w:rPr>
                      <w:rFonts w:eastAsia="Franklin Gothic Medium" w:cs="Franklin Gothic Medium"/>
                      <w:color w:val="282829"/>
                      <w:sz w:val="20"/>
                      <w:szCs w:val="20"/>
                    </w:rPr>
                    <w:t>most recent, full-annual</w:t>
                  </w:r>
                </w:p>
              </w:tc>
            </w:tr>
            <w:tr w:rsidR="009330C8" w:rsidRPr="00F71B77" w14:paraId="4AC54B6B" w14:textId="77777777" w:rsidTr="009330C8">
              <w:trPr>
                <w:trHeight w:hRule="exact" w:val="406"/>
              </w:trPr>
              <w:tc>
                <w:tcPr>
                  <w:tcW w:w="1705" w:type="dxa"/>
                  <w:tcBorders>
                    <w:top w:val="single" w:sz="4" w:space="0" w:color="282829"/>
                    <w:left w:val="single" w:sz="4" w:space="0" w:color="282829"/>
                    <w:bottom w:val="single" w:sz="4" w:space="0" w:color="282829"/>
                    <w:right w:val="single" w:sz="4" w:space="0" w:color="282829"/>
                  </w:tcBorders>
                </w:tcPr>
                <w:p w14:paraId="1C7F0D7B" w14:textId="77777777" w:rsidR="009330C8" w:rsidRPr="00F71B77" w:rsidRDefault="009330C8" w:rsidP="00216916">
                  <w:pPr>
                    <w:spacing w:before="84"/>
                    <w:ind w:left="75"/>
                    <w:rPr>
                      <w:rFonts w:eastAsia="Franklin Gothic Book" w:cs="Franklin Gothic Book"/>
                    </w:rPr>
                  </w:pPr>
                  <w:r w:rsidRPr="00F71B77">
                    <w:rPr>
                      <w:rFonts w:eastAsia="Franklin Gothic Book" w:cs="Franklin Gothic Book"/>
                      <w:color w:val="282829"/>
                      <w:sz w:val="20"/>
                      <w:szCs w:val="20"/>
                    </w:rPr>
                    <w:t>Clinic</w:t>
                  </w:r>
                </w:p>
              </w:tc>
              <w:tc>
                <w:tcPr>
                  <w:tcW w:w="4680" w:type="dxa"/>
                  <w:tcBorders>
                    <w:top w:val="single" w:sz="4" w:space="0" w:color="282829"/>
                    <w:left w:val="single" w:sz="4" w:space="0" w:color="282829"/>
                    <w:bottom w:val="single" w:sz="4" w:space="0" w:color="282829"/>
                    <w:right w:val="single" w:sz="4" w:space="0" w:color="282829"/>
                  </w:tcBorders>
                </w:tcPr>
                <w:p w14:paraId="5134E114" w14:textId="77777777" w:rsidR="009330C8" w:rsidRPr="00F71B77" w:rsidRDefault="009330C8" w:rsidP="00216916"/>
              </w:tc>
              <w:tc>
                <w:tcPr>
                  <w:tcW w:w="3960" w:type="dxa"/>
                  <w:tcBorders>
                    <w:top w:val="single" w:sz="4" w:space="0" w:color="282829"/>
                    <w:left w:val="single" w:sz="4" w:space="0" w:color="282829"/>
                    <w:bottom w:val="single" w:sz="4" w:space="0" w:color="282829"/>
                    <w:right w:val="single" w:sz="4" w:space="0" w:color="282829"/>
                  </w:tcBorders>
                </w:tcPr>
                <w:p w14:paraId="74AB9B59" w14:textId="77777777" w:rsidR="009330C8" w:rsidRPr="00F71B77" w:rsidRDefault="009330C8" w:rsidP="00216916"/>
              </w:tc>
            </w:tr>
            <w:tr w:rsidR="009330C8" w:rsidRPr="00F71B77" w14:paraId="4CBFF29B" w14:textId="77777777" w:rsidTr="009330C8">
              <w:trPr>
                <w:trHeight w:hRule="exact" w:val="406"/>
              </w:trPr>
              <w:tc>
                <w:tcPr>
                  <w:tcW w:w="1705" w:type="dxa"/>
                  <w:tcBorders>
                    <w:top w:val="single" w:sz="4" w:space="0" w:color="282829"/>
                    <w:left w:val="single" w:sz="4" w:space="0" w:color="282829"/>
                    <w:bottom w:val="single" w:sz="4" w:space="0" w:color="282829"/>
                    <w:right w:val="single" w:sz="4" w:space="0" w:color="282829"/>
                  </w:tcBorders>
                </w:tcPr>
                <w:p w14:paraId="0DEB3066" w14:textId="77777777" w:rsidR="009330C8" w:rsidRPr="00F71B77" w:rsidRDefault="009330C8" w:rsidP="00216916">
                  <w:pPr>
                    <w:spacing w:before="84"/>
                    <w:ind w:left="75"/>
                    <w:rPr>
                      <w:rFonts w:eastAsia="Franklin Gothic Book" w:cs="Franklin Gothic Book"/>
                    </w:rPr>
                  </w:pPr>
                  <w:r w:rsidRPr="00F71B77">
                    <w:rPr>
                      <w:rFonts w:eastAsia="Franklin Gothic Book" w:cs="Franklin Gothic Book"/>
                      <w:color w:val="282829"/>
                      <w:sz w:val="20"/>
                      <w:szCs w:val="20"/>
                    </w:rPr>
                    <w:t>Labora</w:t>
                  </w:r>
                  <w:r w:rsidRPr="00F71B77">
                    <w:rPr>
                      <w:rFonts w:eastAsia="Franklin Gothic Book" w:cs="Franklin Gothic Book"/>
                      <w:color w:val="282829"/>
                      <w:spacing w:val="-3"/>
                      <w:sz w:val="20"/>
                      <w:szCs w:val="20"/>
                    </w:rPr>
                    <w:t>t</w:t>
                  </w:r>
                  <w:r w:rsidRPr="00F71B77">
                    <w:rPr>
                      <w:rFonts w:eastAsia="Franklin Gothic Book" w:cs="Franklin Gothic Book"/>
                      <w:color w:val="282829"/>
                      <w:sz w:val="20"/>
                      <w:szCs w:val="20"/>
                    </w:rPr>
                    <w:t>o</w:t>
                  </w:r>
                  <w:r w:rsidRPr="00F71B77">
                    <w:rPr>
                      <w:rFonts w:eastAsia="Franklin Gothic Book" w:cs="Franklin Gothic Book"/>
                      <w:color w:val="282829"/>
                      <w:spacing w:val="6"/>
                      <w:sz w:val="20"/>
                      <w:szCs w:val="20"/>
                    </w:rPr>
                    <w:t>r</w:t>
                  </w:r>
                  <w:r w:rsidRPr="00F71B77">
                    <w:rPr>
                      <w:rFonts w:eastAsia="Franklin Gothic Book" w:cs="Franklin Gothic Book"/>
                      <w:color w:val="282829"/>
                      <w:sz w:val="20"/>
                      <w:szCs w:val="20"/>
                    </w:rPr>
                    <w:t>y</w:t>
                  </w:r>
                </w:p>
              </w:tc>
              <w:tc>
                <w:tcPr>
                  <w:tcW w:w="4680" w:type="dxa"/>
                  <w:tcBorders>
                    <w:top w:val="single" w:sz="4" w:space="0" w:color="282829"/>
                    <w:left w:val="single" w:sz="4" w:space="0" w:color="282829"/>
                    <w:bottom w:val="single" w:sz="4" w:space="0" w:color="282829"/>
                    <w:right w:val="single" w:sz="4" w:space="0" w:color="282829"/>
                  </w:tcBorders>
                </w:tcPr>
                <w:p w14:paraId="12AC7B72" w14:textId="77777777" w:rsidR="009330C8" w:rsidRPr="00F71B77" w:rsidRDefault="009330C8" w:rsidP="00216916"/>
              </w:tc>
              <w:tc>
                <w:tcPr>
                  <w:tcW w:w="3960" w:type="dxa"/>
                  <w:tcBorders>
                    <w:top w:val="single" w:sz="4" w:space="0" w:color="282829"/>
                    <w:left w:val="single" w:sz="4" w:space="0" w:color="282829"/>
                    <w:bottom w:val="single" w:sz="4" w:space="0" w:color="282829"/>
                    <w:right w:val="single" w:sz="4" w:space="0" w:color="282829"/>
                  </w:tcBorders>
                </w:tcPr>
                <w:p w14:paraId="7E087557" w14:textId="77777777" w:rsidR="009330C8" w:rsidRPr="00F71B77" w:rsidRDefault="009330C8" w:rsidP="00216916"/>
              </w:tc>
            </w:tr>
            <w:tr w:rsidR="009330C8" w:rsidRPr="00F71B77" w14:paraId="39D2D19D" w14:textId="77777777" w:rsidTr="00782581">
              <w:trPr>
                <w:trHeight w:hRule="exact" w:val="658"/>
              </w:trPr>
              <w:tc>
                <w:tcPr>
                  <w:tcW w:w="1705" w:type="dxa"/>
                  <w:tcBorders>
                    <w:top w:val="single" w:sz="4" w:space="0" w:color="282829"/>
                    <w:left w:val="single" w:sz="4" w:space="0" w:color="282829"/>
                    <w:bottom w:val="single" w:sz="4" w:space="0" w:color="282829"/>
                    <w:right w:val="single" w:sz="4" w:space="0" w:color="282829"/>
                  </w:tcBorders>
                </w:tcPr>
                <w:p w14:paraId="7ACB0C28" w14:textId="77777777" w:rsidR="009330C8" w:rsidRPr="00F71B77" w:rsidRDefault="009330C8" w:rsidP="00216916">
                  <w:pPr>
                    <w:spacing w:before="84"/>
                    <w:ind w:left="75"/>
                    <w:rPr>
                      <w:rFonts w:eastAsia="Franklin Gothic Book" w:cs="Franklin Gothic Book"/>
                    </w:rPr>
                  </w:pPr>
                  <w:r w:rsidRPr="00F71B77">
                    <w:rPr>
                      <w:rFonts w:eastAsia="Franklin Gothic Book" w:cs="Franklin Gothic Book"/>
                      <w:color w:val="282829"/>
                      <w:spacing w:val="-13"/>
                      <w:sz w:val="20"/>
                      <w:szCs w:val="20"/>
                    </w:rPr>
                    <w:t>T</w:t>
                  </w:r>
                  <w:r w:rsidRPr="00F71B77">
                    <w:rPr>
                      <w:rFonts w:eastAsia="Franklin Gothic Book" w:cs="Franklin Gothic Book"/>
                      <w:color w:val="282829"/>
                      <w:sz w:val="20"/>
                      <w:szCs w:val="20"/>
                    </w:rPr>
                    <w:t>ele-visits (specify)</w:t>
                  </w:r>
                </w:p>
              </w:tc>
              <w:tc>
                <w:tcPr>
                  <w:tcW w:w="4680" w:type="dxa"/>
                  <w:tcBorders>
                    <w:top w:val="single" w:sz="4" w:space="0" w:color="282829"/>
                    <w:left w:val="single" w:sz="4" w:space="0" w:color="282829"/>
                    <w:bottom w:val="single" w:sz="4" w:space="0" w:color="282829"/>
                    <w:right w:val="single" w:sz="4" w:space="0" w:color="282829"/>
                  </w:tcBorders>
                </w:tcPr>
                <w:p w14:paraId="5A9E514B" w14:textId="77777777" w:rsidR="009330C8" w:rsidRPr="00F71B77" w:rsidRDefault="009330C8" w:rsidP="00216916"/>
              </w:tc>
              <w:tc>
                <w:tcPr>
                  <w:tcW w:w="3960" w:type="dxa"/>
                  <w:tcBorders>
                    <w:top w:val="single" w:sz="4" w:space="0" w:color="282829"/>
                    <w:left w:val="single" w:sz="4" w:space="0" w:color="282829"/>
                    <w:bottom w:val="single" w:sz="4" w:space="0" w:color="282829"/>
                    <w:right w:val="single" w:sz="4" w:space="0" w:color="282829"/>
                  </w:tcBorders>
                </w:tcPr>
                <w:p w14:paraId="06A18058" w14:textId="77777777" w:rsidR="009330C8" w:rsidRPr="00F71B77" w:rsidRDefault="009330C8" w:rsidP="00216916"/>
              </w:tc>
            </w:tr>
            <w:tr w:rsidR="009330C8" w:rsidRPr="00F71B77" w14:paraId="2B83DE6D" w14:textId="77777777" w:rsidTr="009330C8">
              <w:trPr>
                <w:trHeight w:hRule="exact" w:val="406"/>
              </w:trPr>
              <w:tc>
                <w:tcPr>
                  <w:tcW w:w="1705" w:type="dxa"/>
                  <w:tcBorders>
                    <w:top w:val="single" w:sz="4" w:space="0" w:color="282829"/>
                    <w:left w:val="single" w:sz="4" w:space="0" w:color="282829"/>
                    <w:bottom w:val="single" w:sz="4" w:space="0" w:color="282829"/>
                    <w:right w:val="single" w:sz="4" w:space="0" w:color="282829"/>
                  </w:tcBorders>
                </w:tcPr>
                <w:p w14:paraId="67C055F7" w14:textId="77777777" w:rsidR="009330C8" w:rsidRPr="00F71B77" w:rsidRDefault="009330C8" w:rsidP="00216916">
                  <w:pPr>
                    <w:spacing w:before="76"/>
                    <w:ind w:left="75"/>
                    <w:rPr>
                      <w:rFonts w:eastAsia="Franklin Gothic Book" w:cs="Franklin Gothic Book"/>
                    </w:rPr>
                  </w:pPr>
                  <w:r w:rsidRPr="00F71B77">
                    <w:rPr>
                      <w:rFonts w:eastAsia="Franklin Gothic Book" w:cs="Franklin Gothic Book"/>
                      <w:color w:val="282829"/>
                      <w:sz w:val="20"/>
                      <w:szCs w:val="20"/>
                    </w:rPr>
                    <w:t>Other (specify)</w:t>
                  </w:r>
                </w:p>
              </w:tc>
              <w:tc>
                <w:tcPr>
                  <w:tcW w:w="4680" w:type="dxa"/>
                  <w:tcBorders>
                    <w:top w:val="single" w:sz="4" w:space="0" w:color="282829"/>
                    <w:left w:val="single" w:sz="4" w:space="0" w:color="282829"/>
                    <w:bottom w:val="single" w:sz="4" w:space="0" w:color="282829"/>
                    <w:right w:val="single" w:sz="4" w:space="0" w:color="282829"/>
                  </w:tcBorders>
                </w:tcPr>
                <w:p w14:paraId="58AECE14" w14:textId="77777777" w:rsidR="009330C8" w:rsidRPr="00F71B77" w:rsidRDefault="009330C8" w:rsidP="00216916"/>
              </w:tc>
              <w:tc>
                <w:tcPr>
                  <w:tcW w:w="3960" w:type="dxa"/>
                  <w:tcBorders>
                    <w:top w:val="single" w:sz="4" w:space="0" w:color="282829"/>
                    <w:left w:val="single" w:sz="4" w:space="0" w:color="282829"/>
                    <w:bottom w:val="single" w:sz="4" w:space="0" w:color="282829"/>
                    <w:right w:val="single" w:sz="4" w:space="0" w:color="282829"/>
                  </w:tcBorders>
                </w:tcPr>
                <w:p w14:paraId="4524BDF1" w14:textId="77777777" w:rsidR="009330C8" w:rsidRPr="00F71B77" w:rsidRDefault="009330C8" w:rsidP="00216916"/>
              </w:tc>
            </w:tr>
            <w:tr w:rsidR="009330C8" w:rsidRPr="00F71B77" w14:paraId="34E4E828" w14:textId="77777777" w:rsidTr="009330C8">
              <w:trPr>
                <w:trHeight w:hRule="exact" w:val="406"/>
              </w:trPr>
              <w:tc>
                <w:tcPr>
                  <w:tcW w:w="1705" w:type="dxa"/>
                  <w:tcBorders>
                    <w:top w:val="single" w:sz="4" w:space="0" w:color="282829"/>
                    <w:left w:val="single" w:sz="4" w:space="0" w:color="282829"/>
                    <w:bottom w:val="single" w:sz="4" w:space="0" w:color="282829"/>
                    <w:right w:val="single" w:sz="4" w:space="0" w:color="282829"/>
                  </w:tcBorders>
                </w:tcPr>
                <w:p w14:paraId="7CF8C746" w14:textId="77777777" w:rsidR="009330C8" w:rsidRPr="00F71B77" w:rsidRDefault="009330C8" w:rsidP="00216916">
                  <w:pPr>
                    <w:spacing w:before="84"/>
                    <w:ind w:left="75"/>
                    <w:rPr>
                      <w:rFonts w:eastAsia="Franklin Gothic Medium" w:cs="Franklin Gothic Medium"/>
                    </w:rPr>
                  </w:pPr>
                  <w:r w:rsidRPr="00F71B77">
                    <w:rPr>
                      <w:rFonts w:eastAsia="Franklin Gothic Medium" w:cs="Franklin Gothic Medium"/>
                      <w:color w:val="282829"/>
                      <w:spacing w:val="-11"/>
                      <w:sz w:val="20"/>
                      <w:szCs w:val="20"/>
                    </w:rPr>
                    <w:t>T</w:t>
                  </w:r>
                  <w:r w:rsidRPr="00F71B77">
                    <w:rPr>
                      <w:rFonts w:eastAsia="Franklin Gothic Medium" w:cs="Franklin Gothic Medium"/>
                      <w:color w:val="282829"/>
                      <w:spacing w:val="-1"/>
                      <w:sz w:val="20"/>
                      <w:szCs w:val="20"/>
                    </w:rPr>
                    <w:t>o</w:t>
                  </w:r>
                  <w:r w:rsidRPr="00F71B77">
                    <w:rPr>
                      <w:rFonts w:eastAsia="Franklin Gothic Medium" w:cs="Franklin Gothic Medium"/>
                      <w:color w:val="282829"/>
                      <w:sz w:val="20"/>
                      <w:szCs w:val="20"/>
                    </w:rPr>
                    <w:t>tal visits</w:t>
                  </w:r>
                </w:p>
              </w:tc>
              <w:tc>
                <w:tcPr>
                  <w:tcW w:w="4680" w:type="dxa"/>
                  <w:tcBorders>
                    <w:top w:val="single" w:sz="4" w:space="0" w:color="282829"/>
                    <w:left w:val="single" w:sz="4" w:space="0" w:color="282829"/>
                    <w:bottom w:val="single" w:sz="4" w:space="0" w:color="282829"/>
                    <w:right w:val="single" w:sz="4" w:space="0" w:color="282829"/>
                  </w:tcBorders>
                </w:tcPr>
                <w:p w14:paraId="6F01B3CD" w14:textId="77777777" w:rsidR="009330C8" w:rsidRPr="00F71B77" w:rsidRDefault="009330C8" w:rsidP="00216916"/>
              </w:tc>
              <w:tc>
                <w:tcPr>
                  <w:tcW w:w="3960" w:type="dxa"/>
                  <w:tcBorders>
                    <w:top w:val="single" w:sz="4" w:space="0" w:color="282829"/>
                    <w:left w:val="single" w:sz="4" w:space="0" w:color="282829"/>
                    <w:bottom w:val="single" w:sz="4" w:space="0" w:color="282829"/>
                    <w:right w:val="single" w:sz="4" w:space="0" w:color="282829"/>
                  </w:tcBorders>
                </w:tcPr>
                <w:p w14:paraId="2F5BA48D" w14:textId="77777777" w:rsidR="009330C8" w:rsidRPr="00F71B77" w:rsidRDefault="009330C8" w:rsidP="00216916"/>
              </w:tc>
            </w:tr>
          </w:tbl>
          <w:p w14:paraId="472FC435" w14:textId="77777777" w:rsidR="00216916" w:rsidRPr="00F71B77" w:rsidRDefault="00216916" w:rsidP="00216916">
            <w:pPr>
              <w:spacing w:before="38"/>
              <w:ind w:left="850"/>
              <w:rPr>
                <w:rFonts w:eastAsia="Franklin Gothic Book" w:cs="Franklin Gothic Book"/>
                <w:color w:val="282829"/>
                <w:szCs w:val="21"/>
              </w:rPr>
            </w:pPr>
          </w:p>
          <w:p w14:paraId="45A4E799" w14:textId="10E911F6" w:rsidR="00216916" w:rsidRPr="00F71B77" w:rsidRDefault="00216916" w:rsidP="00216916">
            <w:pPr>
              <w:spacing w:before="38"/>
              <w:rPr>
                <w:rFonts w:eastAsia="Franklin Gothic Book" w:cs="Franklin Gothic Book"/>
                <w:szCs w:val="21"/>
              </w:rPr>
            </w:pPr>
            <w:r w:rsidRPr="00F71B77">
              <w:rPr>
                <w:rFonts w:eastAsia="Franklin Gothic Book" w:cs="Franklin Gothic Book"/>
                <w:color w:val="282829"/>
                <w:szCs w:val="21"/>
              </w:rPr>
              <w:t>Does the insured h</w:t>
            </w:r>
            <w:r w:rsidRPr="00F71B77">
              <w:rPr>
                <w:rFonts w:eastAsia="Franklin Gothic Book" w:cs="Franklin Gothic Book"/>
                <w:color w:val="282829"/>
                <w:spacing w:val="-5"/>
                <w:szCs w:val="21"/>
              </w:rPr>
              <w:t>a</w:t>
            </w:r>
            <w:r w:rsidRPr="00F71B77">
              <w:rPr>
                <w:rFonts w:eastAsia="Franklin Gothic Book" w:cs="Franklin Gothic Book"/>
                <w:color w:val="282829"/>
                <w:spacing w:val="-3"/>
                <w:szCs w:val="21"/>
              </w:rPr>
              <w:t>v</w:t>
            </w:r>
            <w:r w:rsidRPr="00F71B77">
              <w:rPr>
                <w:rFonts w:eastAsia="Franklin Gothic Book" w:cs="Franklin Gothic Book"/>
                <w:color w:val="282829"/>
                <w:szCs w:val="21"/>
              </w:rPr>
              <w:t>e a</w:t>
            </w:r>
            <w:r w:rsidRPr="00F71B77">
              <w:rPr>
                <w:rFonts w:eastAsia="Franklin Gothic Book" w:cs="Franklin Gothic Book"/>
                <w:color w:val="282829"/>
                <w:spacing w:val="-4"/>
                <w:szCs w:val="21"/>
              </w:rPr>
              <w:t>n</w:t>
            </w:r>
            <w:r w:rsidRPr="00F71B77">
              <w:rPr>
                <w:rFonts w:eastAsia="Franklin Gothic Book" w:cs="Franklin Gothic Book"/>
                <w:color w:val="282829"/>
                <w:szCs w:val="21"/>
              </w:rPr>
              <w:t xml:space="preserve">y beds </w:t>
            </w:r>
            <w:r w:rsidRPr="00F71B77">
              <w:rPr>
                <w:rFonts w:eastAsia="Franklin Gothic Book" w:cs="Franklin Gothic Book"/>
                <w:color w:val="282829"/>
                <w:spacing w:val="-5"/>
                <w:szCs w:val="21"/>
              </w:rPr>
              <w:t>f</w:t>
            </w:r>
            <w:r w:rsidRPr="00F71B77">
              <w:rPr>
                <w:rFonts w:eastAsia="Franklin Gothic Book" w:cs="Franklin Gothic Book"/>
                <w:color w:val="282829"/>
                <w:szCs w:val="21"/>
              </w:rPr>
              <w:t xml:space="preserve">or </w:t>
            </w:r>
            <w:r w:rsidRPr="00F71B77">
              <w:rPr>
                <w:rFonts w:eastAsia="Franklin Gothic Book" w:cs="Franklin Gothic Book"/>
                <w:color w:val="282829"/>
                <w:spacing w:val="-4"/>
                <w:szCs w:val="21"/>
              </w:rPr>
              <w:t>o</w:t>
            </w:r>
            <w:r w:rsidRPr="00F71B77">
              <w:rPr>
                <w:rFonts w:eastAsia="Franklin Gothic Book" w:cs="Franklin Gothic Book"/>
                <w:color w:val="282829"/>
                <w:spacing w:val="-3"/>
                <w:szCs w:val="21"/>
              </w:rPr>
              <w:t>v</w:t>
            </w:r>
            <w:r w:rsidRPr="00F71B77">
              <w:rPr>
                <w:rFonts w:eastAsia="Franklin Gothic Book" w:cs="Franklin Gothic Book"/>
                <w:color w:val="282829"/>
                <w:szCs w:val="21"/>
              </w:rPr>
              <w:t>ernight st</w:t>
            </w:r>
            <w:r w:rsidRPr="00F71B77">
              <w:rPr>
                <w:rFonts w:eastAsia="Franklin Gothic Book" w:cs="Franklin Gothic Book"/>
                <w:color w:val="282829"/>
                <w:spacing w:val="-4"/>
                <w:szCs w:val="21"/>
              </w:rPr>
              <w:t>a</w:t>
            </w:r>
            <w:r w:rsidRPr="00F71B77">
              <w:rPr>
                <w:rFonts w:eastAsia="Franklin Gothic Book" w:cs="Franklin Gothic Book"/>
                <w:color w:val="282829"/>
                <w:szCs w:val="21"/>
              </w:rPr>
              <w:t xml:space="preserve">ys?                                                                                  </w:t>
            </w:r>
            <w:r w:rsidR="00E74323">
              <w:rPr>
                <w:rFonts w:eastAsia="Franklin Gothic Book" w:cs="Franklin Gothic Book"/>
                <w:color w:val="282829"/>
                <w:szCs w:val="21"/>
              </w:rPr>
              <w:t xml:space="preserve"> </w:t>
            </w:r>
            <w:r w:rsidRPr="00F71B77">
              <w:rPr>
                <w:rFonts w:eastAsia="Franklin Gothic Book" w:cs="Franklin Gothic Book"/>
                <w:color w:val="282829"/>
                <w:szCs w:val="21"/>
              </w:rPr>
              <w:t xml:space="preserve"> </w:t>
            </w:r>
            <w:r w:rsidRPr="00F71B77">
              <w:rPr>
                <w:rFonts w:eastAsia="Franklin Gothic Book" w:cs="Franklin Gothic Book"/>
                <w:color w:val="282829"/>
                <w:spacing w:val="11"/>
                <w:szCs w:val="21"/>
              </w:rPr>
              <w:t xml:space="preserve"> </w:t>
            </w: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p>
          <w:p w14:paraId="6255ADD9" w14:textId="06136F8A" w:rsidR="00216916" w:rsidRPr="00F71B77" w:rsidRDefault="00216916" w:rsidP="00216916">
            <w:pPr>
              <w:spacing w:before="83" w:line="220" w:lineRule="exact"/>
              <w:rPr>
                <w:rFonts w:eastAsia="Franklin Gothic Book" w:cs="Franklin Gothic Book"/>
                <w:szCs w:val="21"/>
              </w:rPr>
            </w:pPr>
            <w:r w:rsidRPr="00F71B77">
              <w:rPr>
                <w:rFonts w:eastAsia="Franklin Gothic Book" w:cs="Franklin Gothic Book"/>
                <w:color w:val="282829"/>
                <w:position w:val="-1"/>
                <w:szCs w:val="21"/>
              </w:rPr>
              <w:t>If ‘</w:t>
            </w:r>
            <w:r w:rsidRPr="00F71B77">
              <w:rPr>
                <w:rFonts w:eastAsia="Franklin Gothic Book" w:cs="Franklin Gothic Book"/>
                <w:color w:val="282829"/>
                <w:spacing w:val="-12"/>
                <w:position w:val="-1"/>
                <w:szCs w:val="21"/>
              </w:rPr>
              <w:t>Y</w:t>
            </w:r>
            <w:r w:rsidRPr="00F71B77">
              <w:rPr>
                <w:rFonts w:eastAsia="Franklin Gothic Book" w:cs="Franklin Gothic Book"/>
                <w:color w:val="282829"/>
                <w:position w:val="-1"/>
                <w:szCs w:val="21"/>
              </w:rPr>
              <w:t xml:space="preserve">es’, please list number of beds and </w:t>
            </w:r>
            <w:r w:rsidRPr="00F71B77">
              <w:rPr>
                <w:rFonts w:eastAsia="Franklin Gothic Book" w:cs="Franklin Gothic Book"/>
                <w:color w:val="282829"/>
                <w:spacing w:val="-5"/>
                <w:position w:val="-1"/>
                <w:szCs w:val="21"/>
              </w:rPr>
              <w:t>a</w:t>
            </w:r>
            <w:r w:rsidRPr="00F71B77">
              <w:rPr>
                <w:rFonts w:eastAsia="Franklin Gothic Book" w:cs="Franklin Gothic Book"/>
                <w:color w:val="282829"/>
                <w:spacing w:val="-3"/>
                <w:position w:val="-1"/>
                <w:szCs w:val="21"/>
              </w:rPr>
              <w:t>v</w:t>
            </w:r>
            <w:r w:rsidRPr="00F71B77">
              <w:rPr>
                <w:rFonts w:eastAsia="Franklin Gothic Book" w:cs="Franklin Gothic Book"/>
                <w:color w:val="282829"/>
                <w:position w:val="-1"/>
                <w:szCs w:val="21"/>
              </w:rPr>
              <w:t>erage occupancy:</w:t>
            </w:r>
          </w:p>
          <w:p w14:paraId="0BFB52CC" w14:textId="37D21129" w:rsidR="00216916" w:rsidRPr="00F71B77" w:rsidRDefault="00216916" w:rsidP="00216916">
            <w:pPr>
              <w:spacing w:line="200" w:lineRule="exact"/>
              <w:rPr>
                <w:szCs w:val="21"/>
              </w:rPr>
            </w:pPr>
            <w:r w:rsidRPr="00F71B77">
              <w:rPr>
                <w:szCs w:val="21"/>
              </w:rPr>
              <w:t>Has your facility been surveyed by an accreditation agency within the past three years?</w:t>
            </w:r>
            <w:r w:rsidRPr="00F71B77">
              <w:t xml:space="preserve">                 </w:t>
            </w:r>
            <w:r w:rsidR="00E74323">
              <w:t xml:space="preserve"> </w:t>
            </w:r>
            <w:r w:rsidRPr="00F71B77">
              <w:t xml:space="preserve">   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p>
          <w:p w14:paraId="633D8690" w14:textId="6548E89A" w:rsidR="00216916" w:rsidRPr="00F71B77" w:rsidRDefault="00216916" w:rsidP="00216916">
            <w:pPr>
              <w:spacing w:line="200" w:lineRule="exact"/>
              <w:rPr>
                <w:szCs w:val="21"/>
              </w:rPr>
            </w:pPr>
            <w:r w:rsidRPr="00F71B77">
              <w:rPr>
                <w:szCs w:val="21"/>
              </w:rPr>
              <w:t xml:space="preserve">If </w:t>
            </w:r>
            <w:r w:rsidRPr="00F71B77">
              <w:rPr>
                <w:rFonts w:eastAsia="Franklin Gothic Book" w:cs="Franklin Gothic Book"/>
                <w:color w:val="282829"/>
                <w:position w:val="-1"/>
                <w:szCs w:val="21"/>
              </w:rPr>
              <w:t>‘</w:t>
            </w:r>
            <w:r w:rsidRPr="00F71B77">
              <w:rPr>
                <w:rFonts w:eastAsia="Franklin Gothic Book" w:cs="Franklin Gothic Book"/>
                <w:color w:val="282829"/>
                <w:spacing w:val="-12"/>
                <w:position w:val="-1"/>
                <w:szCs w:val="21"/>
              </w:rPr>
              <w:t>Y</w:t>
            </w:r>
            <w:r w:rsidRPr="00F71B77">
              <w:rPr>
                <w:rFonts w:eastAsia="Franklin Gothic Book" w:cs="Franklin Gothic Book"/>
                <w:color w:val="282829"/>
                <w:position w:val="-1"/>
                <w:szCs w:val="21"/>
              </w:rPr>
              <w:t xml:space="preserve">es’, </w:t>
            </w:r>
            <w:r w:rsidRPr="00F71B77">
              <w:rPr>
                <w:szCs w:val="21"/>
              </w:rPr>
              <w:t>please list date(s) of last survey:</w:t>
            </w:r>
          </w:p>
          <w:p w14:paraId="24F44DF6" w14:textId="3711901A" w:rsidR="00216916" w:rsidRPr="00F71B77" w:rsidRDefault="0021691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Are medications prescribed?</w:t>
            </w:r>
            <w:r w:rsidRPr="00F71B77">
              <w:t xml:space="preserve">        </w:t>
            </w:r>
            <w:r w:rsidR="00E74323">
              <w:t xml:space="preserve">  </w:t>
            </w:r>
            <w:r w:rsidRPr="00F71B77">
              <w:t xml:space="preserve">                                                                                                                     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p>
          <w:p w14:paraId="395DF5A0" w14:textId="12D6B10A" w:rsidR="00216916" w:rsidRPr="00F71B77" w:rsidRDefault="00216916" w:rsidP="00216916">
            <w:pPr>
              <w:spacing w:line="200" w:lineRule="exact"/>
              <w:rPr>
                <w:rFonts w:eastAsia="Franklin Gothic Book" w:cs="Franklin Gothic Book"/>
                <w:color w:val="282829"/>
                <w:position w:val="-1"/>
                <w:szCs w:val="21"/>
              </w:rPr>
            </w:pPr>
            <w:r w:rsidRPr="00F71B77">
              <w:rPr>
                <w:szCs w:val="21"/>
              </w:rPr>
              <w:t xml:space="preserve">If </w:t>
            </w:r>
            <w:r w:rsidRPr="00F71B77">
              <w:rPr>
                <w:rFonts w:eastAsia="Franklin Gothic Book" w:cs="Franklin Gothic Book"/>
                <w:color w:val="282829"/>
                <w:position w:val="-1"/>
                <w:szCs w:val="21"/>
              </w:rPr>
              <w:t>‘</w:t>
            </w:r>
            <w:r w:rsidRPr="00F71B77">
              <w:rPr>
                <w:rFonts w:eastAsia="Franklin Gothic Book" w:cs="Franklin Gothic Book"/>
                <w:color w:val="282829"/>
                <w:spacing w:val="-12"/>
                <w:position w:val="-1"/>
                <w:szCs w:val="21"/>
              </w:rPr>
              <w:t>Y</w:t>
            </w:r>
            <w:r w:rsidRPr="00F71B77">
              <w:rPr>
                <w:rFonts w:eastAsia="Franklin Gothic Book" w:cs="Franklin Gothic Book"/>
                <w:color w:val="282829"/>
                <w:position w:val="-1"/>
                <w:szCs w:val="21"/>
              </w:rPr>
              <w:t>es’, list the states in which you are prescribing medications:</w:t>
            </w:r>
          </w:p>
          <w:p w14:paraId="3552584C" w14:textId="44B3758C" w:rsidR="00216916" w:rsidRPr="00F71B77" w:rsidRDefault="00216916" w:rsidP="00216916">
            <w:pPr>
              <w:spacing w:line="200" w:lineRule="exact"/>
              <w:rPr>
                <w:szCs w:val="21"/>
              </w:rPr>
            </w:pPr>
            <w:r w:rsidRPr="00F71B77">
              <w:rPr>
                <w:szCs w:val="21"/>
              </w:rPr>
              <w:t>Are narcotics prescribed?</w:t>
            </w:r>
            <w:r w:rsidRPr="00F71B77">
              <w:t xml:space="preserve">           </w:t>
            </w:r>
            <w:r w:rsidR="00E74323">
              <w:t xml:space="preserve">   </w:t>
            </w:r>
            <w:r w:rsidRPr="00F71B77">
              <w:t xml:space="preserve">                                                                                                                       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p>
          <w:p w14:paraId="088C0873" w14:textId="508966BC" w:rsidR="00216916" w:rsidRPr="00F71B77" w:rsidRDefault="00216916" w:rsidP="00216916">
            <w:pPr>
              <w:spacing w:line="200" w:lineRule="exact"/>
              <w:rPr>
                <w:rFonts w:eastAsia="Franklin Gothic Book" w:cs="Franklin Gothic Book"/>
                <w:color w:val="282829"/>
                <w:position w:val="-1"/>
                <w:szCs w:val="21"/>
              </w:rPr>
            </w:pPr>
            <w:r w:rsidRPr="00F71B77">
              <w:rPr>
                <w:szCs w:val="21"/>
              </w:rPr>
              <w:t xml:space="preserve">If </w:t>
            </w:r>
            <w:r w:rsidRPr="00F71B77">
              <w:rPr>
                <w:rFonts w:eastAsia="Franklin Gothic Book" w:cs="Franklin Gothic Book"/>
                <w:color w:val="282829"/>
                <w:position w:val="-1"/>
                <w:szCs w:val="21"/>
              </w:rPr>
              <w:t>‘</w:t>
            </w:r>
            <w:r w:rsidRPr="00F71B77">
              <w:rPr>
                <w:rFonts w:eastAsia="Franklin Gothic Book" w:cs="Franklin Gothic Book"/>
                <w:color w:val="282829"/>
                <w:spacing w:val="-12"/>
                <w:position w:val="-1"/>
                <w:szCs w:val="21"/>
              </w:rPr>
              <w:t>Y</w:t>
            </w:r>
            <w:r w:rsidRPr="00F71B77">
              <w:rPr>
                <w:rFonts w:eastAsia="Franklin Gothic Book" w:cs="Franklin Gothic Book"/>
                <w:color w:val="282829"/>
                <w:position w:val="-1"/>
                <w:szCs w:val="21"/>
              </w:rPr>
              <w:t>es’, in which states?</w:t>
            </w:r>
          </w:p>
          <w:p w14:paraId="6200C08D" w14:textId="60D76518" w:rsidR="0061788B" w:rsidRPr="00F71B77" w:rsidRDefault="0061788B" w:rsidP="0061788B">
            <w:pPr>
              <w:spacing w:line="200" w:lineRule="exact"/>
              <w:rPr>
                <w:szCs w:val="21"/>
              </w:rPr>
            </w:pPr>
            <w:r w:rsidRPr="00F71B77">
              <w:rPr>
                <w:szCs w:val="21"/>
              </w:rPr>
              <w:t>Does the insured provide any services outside of the United States?</w:t>
            </w:r>
            <w:r w:rsidRPr="00F71B77">
              <w:t xml:space="preserve">                                                  </w:t>
            </w:r>
            <w:r w:rsidR="00E74323">
              <w:t xml:space="preserve"> </w:t>
            </w:r>
            <w:r w:rsidRPr="00F71B77">
              <w:t xml:space="preserve">      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p>
          <w:p w14:paraId="51E7D450" w14:textId="77777777" w:rsidR="0061788B" w:rsidRPr="00F71B77" w:rsidRDefault="0061788B" w:rsidP="0061788B">
            <w:pPr>
              <w:spacing w:line="200" w:lineRule="exact"/>
              <w:rPr>
                <w:rFonts w:eastAsia="Franklin Gothic Book" w:cs="Franklin Gothic Book"/>
                <w:color w:val="282829"/>
                <w:position w:val="-1"/>
                <w:szCs w:val="21"/>
              </w:rPr>
            </w:pPr>
            <w:r w:rsidRPr="00F71B77">
              <w:rPr>
                <w:szCs w:val="21"/>
              </w:rPr>
              <w:t xml:space="preserve">If </w:t>
            </w:r>
            <w:r w:rsidRPr="00F71B77">
              <w:rPr>
                <w:rFonts w:eastAsia="Franklin Gothic Book" w:cs="Franklin Gothic Book"/>
                <w:color w:val="282829"/>
                <w:position w:val="-1"/>
                <w:szCs w:val="21"/>
              </w:rPr>
              <w:t>‘</w:t>
            </w:r>
            <w:r w:rsidRPr="00F71B77">
              <w:rPr>
                <w:rFonts w:eastAsia="Franklin Gothic Book" w:cs="Franklin Gothic Book"/>
                <w:color w:val="282829"/>
                <w:spacing w:val="-12"/>
                <w:position w:val="-1"/>
                <w:szCs w:val="21"/>
              </w:rPr>
              <w:t>Y</w:t>
            </w:r>
            <w:r w:rsidRPr="00F71B77">
              <w:rPr>
                <w:rFonts w:eastAsia="Franklin Gothic Book" w:cs="Franklin Gothic Book"/>
                <w:color w:val="282829"/>
                <w:position w:val="-1"/>
                <w:szCs w:val="21"/>
              </w:rPr>
              <w:t>es’, please explain:</w:t>
            </w:r>
          </w:p>
          <w:p w14:paraId="765DF5A0" w14:textId="6E443988"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Schedule of physicians, surgeon</w:t>
            </w:r>
            <w:r w:rsidR="00AD04BB" w:rsidRPr="00F71B77">
              <w:rPr>
                <w:rFonts w:eastAsia="Franklin Gothic Book" w:cs="Franklin Gothic Book"/>
                <w:color w:val="282829"/>
                <w:position w:val="-1"/>
                <w:szCs w:val="21"/>
              </w:rPr>
              <w:t>s</w:t>
            </w:r>
            <w:r w:rsidRPr="00F71B77">
              <w:rPr>
                <w:rFonts w:eastAsia="Franklin Gothic Book" w:cs="Franklin Gothic Book"/>
                <w:color w:val="282829"/>
                <w:position w:val="-1"/>
                <w:szCs w:val="21"/>
              </w:rPr>
              <w:t>, psychiatrist</w:t>
            </w:r>
            <w:r w:rsidR="00AD04BB" w:rsidRPr="00F71B77">
              <w:rPr>
                <w:rFonts w:eastAsia="Franklin Gothic Book" w:cs="Franklin Gothic Book"/>
                <w:color w:val="282829"/>
                <w:position w:val="-1"/>
                <w:szCs w:val="21"/>
              </w:rPr>
              <w:t>s</w:t>
            </w:r>
            <w:r w:rsidRPr="00F71B77">
              <w:rPr>
                <w:rFonts w:eastAsia="Franklin Gothic Book" w:cs="Franklin Gothic Book"/>
                <w:color w:val="282829"/>
                <w:position w:val="-1"/>
                <w:szCs w:val="21"/>
              </w:rPr>
              <w:t xml:space="preserve"> or dentist</w:t>
            </w:r>
            <w:r w:rsidR="00AD04BB" w:rsidRPr="00F71B77">
              <w:rPr>
                <w:rFonts w:eastAsia="Franklin Gothic Book" w:cs="Franklin Gothic Book"/>
                <w:color w:val="282829"/>
                <w:position w:val="-1"/>
                <w:szCs w:val="21"/>
              </w:rPr>
              <w:t>s</w:t>
            </w:r>
            <w:r w:rsidRPr="00F71B77">
              <w:rPr>
                <w:rFonts w:eastAsia="Franklin Gothic Book" w:cs="Franklin Gothic Book"/>
                <w:color w:val="282829"/>
                <w:position w:val="-1"/>
                <w:szCs w:val="21"/>
              </w:rPr>
              <w:t xml:space="preserve"> on staff or contracted:</w:t>
            </w:r>
            <w:r w:rsidR="0097327C" w:rsidRPr="00F71B77">
              <w:rPr>
                <w:rFonts w:eastAsia="Franklin Gothic Book" w:cs="Franklin Gothic Book"/>
                <w:color w:val="282829"/>
                <w:position w:val="-1"/>
                <w:szCs w:val="21"/>
              </w:rPr>
              <w:t xml:space="preserve"> (supply separate sheet if ne</w:t>
            </w:r>
            <w:r w:rsidR="00F75943" w:rsidRPr="00F71B77">
              <w:rPr>
                <w:rFonts w:eastAsia="Franklin Gothic Book" w:cs="Franklin Gothic Book"/>
                <w:color w:val="282829"/>
                <w:position w:val="-1"/>
                <w:szCs w:val="21"/>
              </w:rPr>
              <w:t>cessary)</w:t>
            </w:r>
          </w:p>
          <w:tbl>
            <w:tblPr>
              <w:tblStyle w:val="TableGrid"/>
              <w:tblW w:w="0" w:type="auto"/>
              <w:tblLayout w:type="fixed"/>
              <w:tblLook w:val="04A0" w:firstRow="1" w:lastRow="0" w:firstColumn="1" w:lastColumn="0" w:noHBand="0" w:noVBand="1"/>
            </w:tblPr>
            <w:tblGrid>
              <w:gridCol w:w="1288"/>
              <w:gridCol w:w="1288"/>
              <w:gridCol w:w="1288"/>
              <w:gridCol w:w="1289"/>
              <w:gridCol w:w="1289"/>
              <w:gridCol w:w="1383"/>
              <w:gridCol w:w="1195"/>
              <w:gridCol w:w="1289"/>
            </w:tblGrid>
            <w:tr w:rsidR="00941BD6" w:rsidRPr="00F71B77" w14:paraId="6515ED14" w14:textId="77777777" w:rsidTr="00941BD6">
              <w:tc>
                <w:tcPr>
                  <w:tcW w:w="1288" w:type="dxa"/>
                </w:tcPr>
                <w:p w14:paraId="1B9483BA" w14:textId="4E968CAB"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Name</w:t>
                  </w:r>
                </w:p>
              </w:tc>
              <w:tc>
                <w:tcPr>
                  <w:tcW w:w="1288" w:type="dxa"/>
                </w:tcPr>
                <w:p w14:paraId="2B8E2973" w14:textId="16D52EA0"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Specialty</w:t>
                  </w:r>
                </w:p>
              </w:tc>
              <w:tc>
                <w:tcPr>
                  <w:tcW w:w="1288" w:type="dxa"/>
                </w:tcPr>
                <w:p w14:paraId="07D8E112" w14:textId="2AC043C5"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Board Certified</w:t>
                  </w:r>
                </w:p>
              </w:tc>
              <w:tc>
                <w:tcPr>
                  <w:tcW w:w="1289" w:type="dxa"/>
                </w:tcPr>
                <w:p w14:paraId="263F1D2C" w14:textId="7224CADF"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Hours Worked</w:t>
                  </w:r>
                </w:p>
              </w:tc>
              <w:tc>
                <w:tcPr>
                  <w:tcW w:w="1289" w:type="dxa"/>
                </w:tcPr>
                <w:p w14:paraId="5E4EEC36" w14:textId="6DDC903F"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Volunteer, Contracted or Employed</w:t>
                  </w:r>
                </w:p>
              </w:tc>
              <w:tc>
                <w:tcPr>
                  <w:tcW w:w="1383" w:type="dxa"/>
                </w:tcPr>
                <w:p w14:paraId="14C8BB8C" w14:textId="2B5EC92C"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Has own malpractice insurance</w:t>
                  </w:r>
                </w:p>
              </w:tc>
              <w:tc>
                <w:tcPr>
                  <w:tcW w:w="1195" w:type="dxa"/>
                </w:tcPr>
                <w:p w14:paraId="73CF9ADC" w14:textId="7FA92C1E"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Medical Director</w:t>
                  </w:r>
                </w:p>
              </w:tc>
              <w:tc>
                <w:tcPr>
                  <w:tcW w:w="1289" w:type="dxa"/>
                </w:tcPr>
                <w:p w14:paraId="7E74E22E" w14:textId="0F402D59"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State physician holds a license in</w:t>
                  </w:r>
                </w:p>
              </w:tc>
            </w:tr>
            <w:tr w:rsidR="00941BD6" w:rsidRPr="00F71B77" w14:paraId="02980C42" w14:textId="77777777" w:rsidTr="00941BD6">
              <w:tc>
                <w:tcPr>
                  <w:tcW w:w="1288" w:type="dxa"/>
                </w:tcPr>
                <w:p w14:paraId="15350789"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2E6EE27F"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6EF3DFCD"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1CDDA81F"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7E876F6B" w14:textId="77777777" w:rsidR="00941BD6" w:rsidRPr="00F71B77" w:rsidRDefault="00941BD6" w:rsidP="00216916">
                  <w:pPr>
                    <w:spacing w:line="200" w:lineRule="exact"/>
                    <w:rPr>
                      <w:rFonts w:eastAsia="Franklin Gothic Book" w:cs="Franklin Gothic Book"/>
                      <w:color w:val="282829"/>
                      <w:position w:val="-1"/>
                      <w:szCs w:val="21"/>
                    </w:rPr>
                  </w:pPr>
                </w:p>
              </w:tc>
              <w:tc>
                <w:tcPr>
                  <w:tcW w:w="1383" w:type="dxa"/>
                </w:tcPr>
                <w:p w14:paraId="2CCA6AFC" w14:textId="77777777" w:rsidR="00941BD6" w:rsidRPr="00F71B77" w:rsidRDefault="00941BD6" w:rsidP="00216916">
                  <w:pPr>
                    <w:spacing w:line="200" w:lineRule="exact"/>
                    <w:rPr>
                      <w:rFonts w:eastAsia="Franklin Gothic Book" w:cs="Franklin Gothic Book"/>
                      <w:color w:val="282829"/>
                      <w:position w:val="-1"/>
                      <w:szCs w:val="21"/>
                    </w:rPr>
                  </w:pPr>
                </w:p>
              </w:tc>
              <w:tc>
                <w:tcPr>
                  <w:tcW w:w="1195" w:type="dxa"/>
                </w:tcPr>
                <w:p w14:paraId="6C771CFC"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309FEEC7" w14:textId="77777777" w:rsidR="00941BD6" w:rsidRPr="00F71B77" w:rsidRDefault="00941BD6" w:rsidP="00216916">
                  <w:pPr>
                    <w:spacing w:line="200" w:lineRule="exact"/>
                    <w:rPr>
                      <w:rFonts w:eastAsia="Franklin Gothic Book" w:cs="Franklin Gothic Book"/>
                      <w:color w:val="282829"/>
                      <w:position w:val="-1"/>
                      <w:szCs w:val="21"/>
                    </w:rPr>
                  </w:pPr>
                </w:p>
              </w:tc>
            </w:tr>
            <w:tr w:rsidR="00941BD6" w:rsidRPr="00F71B77" w14:paraId="0E63FDD8" w14:textId="77777777" w:rsidTr="00941BD6">
              <w:tc>
                <w:tcPr>
                  <w:tcW w:w="1288" w:type="dxa"/>
                </w:tcPr>
                <w:p w14:paraId="1E1AE9CA"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0987AB80"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34CB120F"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6D80AB01"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7C2D323B" w14:textId="77777777" w:rsidR="00941BD6" w:rsidRPr="00F71B77" w:rsidRDefault="00941BD6" w:rsidP="00216916">
                  <w:pPr>
                    <w:spacing w:line="200" w:lineRule="exact"/>
                    <w:rPr>
                      <w:rFonts w:eastAsia="Franklin Gothic Book" w:cs="Franklin Gothic Book"/>
                      <w:color w:val="282829"/>
                      <w:position w:val="-1"/>
                      <w:szCs w:val="21"/>
                    </w:rPr>
                  </w:pPr>
                </w:p>
              </w:tc>
              <w:tc>
                <w:tcPr>
                  <w:tcW w:w="1383" w:type="dxa"/>
                </w:tcPr>
                <w:p w14:paraId="6CECFEC9" w14:textId="77777777" w:rsidR="00941BD6" w:rsidRPr="00F71B77" w:rsidRDefault="00941BD6" w:rsidP="00216916">
                  <w:pPr>
                    <w:spacing w:line="200" w:lineRule="exact"/>
                    <w:rPr>
                      <w:rFonts w:eastAsia="Franklin Gothic Book" w:cs="Franklin Gothic Book"/>
                      <w:color w:val="282829"/>
                      <w:position w:val="-1"/>
                      <w:szCs w:val="21"/>
                    </w:rPr>
                  </w:pPr>
                </w:p>
              </w:tc>
              <w:tc>
                <w:tcPr>
                  <w:tcW w:w="1195" w:type="dxa"/>
                </w:tcPr>
                <w:p w14:paraId="5AF760E0"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5F4C54F4" w14:textId="77777777" w:rsidR="00941BD6" w:rsidRPr="00F71B77" w:rsidRDefault="00941BD6" w:rsidP="00216916">
                  <w:pPr>
                    <w:spacing w:line="200" w:lineRule="exact"/>
                    <w:rPr>
                      <w:rFonts w:eastAsia="Franklin Gothic Book" w:cs="Franklin Gothic Book"/>
                      <w:color w:val="282829"/>
                      <w:position w:val="-1"/>
                      <w:szCs w:val="21"/>
                    </w:rPr>
                  </w:pPr>
                </w:p>
              </w:tc>
            </w:tr>
            <w:tr w:rsidR="00941BD6" w:rsidRPr="00F71B77" w14:paraId="435ADC79" w14:textId="77777777" w:rsidTr="00941BD6">
              <w:tc>
                <w:tcPr>
                  <w:tcW w:w="1288" w:type="dxa"/>
                </w:tcPr>
                <w:p w14:paraId="2D0DFBD8"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0C83660A" w14:textId="77777777" w:rsidR="00941BD6" w:rsidRPr="00F71B77" w:rsidRDefault="00941BD6" w:rsidP="00216916">
                  <w:pPr>
                    <w:spacing w:line="200" w:lineRule="exact"/>
                    <w:rPr>
                      <w:rFonts w:eastAsia="Franklin Gothic Book" w:cs="Franklin Gothic Book"/>
                      <w:color w:val="282829"/>
                      <w:position w:val="-1"/>
                      <w:szCs w:val="21"/>
                    </w:rPr>
                  </w:pPr>
                </w:p>
              </w:tc>
              <w:tc>
                <w:tcPr>
                  <w:tcW w:w="1288" w:type="dxa"/>
                </w:tcPr>
                <w:p w14:paraId="27EE3592"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7889F4C2"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5F7FA4B2" w14:textId="77777777" w:rsidR="00941BD6" w:rsidRPr="00F71B77" w:rsidRDefault="00941BD6" w:rsidP="00216916">
                  <w:pPr>
                    <w:spacing w:line="200" w:lineRule="exact"/>
                    <w:rPr>
                      <w:rFonts w:eastAsia="Franklin Gothic Book" w:cs="Franklin Gothic Book"/>
                      <w:color w:val="282829"/>
                      <w:position w:val="-1"/>
                      <w:szCs w:val="21"/>
                    </w:rPr>
                  </w:pPr>
                </w:p>
              </w:tc>
              <w:tc>
                <w:tcPr>
                  <w:tcW w:w="1383" w:type="dxa"/>
                </w:tcPr>
                <w:p w14:paraId="3EDE21FF" w14:textId="77777777" w:rsidR="00941BD6" w:rsidRPr="00F71B77" w:rsidRDefault="00941BD6" w:rsidP="00216916">
                  <w:pPr>
                    <w:spacing w:line="200" w:lineRule="exact"/>
                    <w:rPr>
                      <w:rFonts w:eastAsia="Franklin Gothic Book" w:cs="Franklin Gothic Book"/>
                      <w:color w:val="282829"/>
                      <w:position w:val="-1"/>
                      <w:szCs w:val="21"/>
                    </w:rPr>
                  </w:pPr>
                </w:p>
              </w:tc>
              <w:tc>
                <w:tcPr>
                  <w:tcW w:w="1195" w:type="dxa"/>
                </w:tcPr>
                <w:p w14:paraId="6ACB0B9A" w14:textId="77777777" w:rsidR="00941BD6" w:rsidRPr="00F71B77" w:rsidRDefault="00941BD6" w:rsidP="00216916">
                  <w:pPr>
                    <w:spacing w:line="200" w:lineRule="exact"/>
                    <w:rPr>
                      <w:rFonts w:eastAsia="Franklin Gothic Book" w:cs="Franklin Gothic Book"/>
                      <w:color w:val="282829"/>
                      <w:position w:val="-1"/>
                      <w:szCs w:val="21"/>
                    </w:rPr>
                  </w:pPr>
                </w:p>
              </w:tc>
              <w:tc>
                <w:tcPr>
                  <w:tcW w:w="1289" w:type="dxa"/>
                </w:tcPr>
                <w:p w14:paraId="0A88F63B" w14:textId="77777777" w:rsidR="00941BD6" w:rsidRPr="00F71B77" w:rsidRDefault="00941BD6" w:rsidP="00216916">
                  <w:pPr>
                    <w:spacing w:line="200" w:lineRule="exact"/>
                    <w:rPr>
                      <w:rFonts w:eastAsia="Franklin Gothic Book" w:cs="Franklin Gothic Book"/>
                      <w:color w:val="282829"/>
                      <w:position w:val="-1"/>
                      <w:szCs w:val="21"/>
                    </w:rPr>
                  </w:pPr>
                </w:p>
              </w:tc>
            </w:tr>
          </w:tbl>
          <w:p w14:paraId="38C5B31A" w14:textId="4E7F6A5B"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Would you like physicians to be covered under the facility’s policy?</w:t>
            </w:r>
            <w:r w:rsidR="00187191" w:rsidRPr="00F71B77">
              <w:t xml:space="preserve">                                            </w:t>
            </w:r>
            <w:r w:rsidR="00E74323">
              <w:t xml:space="preserve">    </w:t>
            </w:r>
            <w:r w:rsidR="00187191" w:rsidRPr="00F71B77">
              <w:t xml:space="preserve">         Yes </w:t>
            </w:r>
            <w:r w:rsidR="00187191" w:rsidRPr="00F71B77">
              <w:fldChar w:fldCharType="begin">
                <w:ffData>
                  <w:name w:val="Check6"/>
                  <w:enabled/>
                  <w:calcOnExit w:val="0"/>
                  <w:checkBox>
                    <w:sizeAuto/>
                    <w:default w:val="0"/>
                  </w:checkBox>
                </w:ffData>
              </w:fldChar>
            </w:r>
            <w:r w:rsidR="00187191" w:rsidRPr="00F71B77">
              <w:instrText xml:space="preserve"> FORMCHECKBOX </w:instrText>
            </w:r>
            <w:r w:rsidR="00E74323">
              <w:fldChar w:fldCharType="separate"/>
            </w:r>
            <w:r w:rsidR="00187191" w:rsidRPr="00F71B77">
              <w:fldChar w:fldCharType="end"/>
            </w:r>
            <w:r w:rsidR="00187191" w:rsidRPr="00F71B77">
              <w:t xml:space="preserve"> No </w:t>
            </w:r>
            <w:r w:rsidR="00187191" w:rsidRPr="00F71B77">
              <w:fldChar w:fldCharType="begin">
                <w:ffData>
                  <w:name w:val="Check6"/>
                  <w:enabled/>
                  <w:calcOnExit w:val="0"/>
                  <w:checkBox>
                    <w:sizeAuto/>
                    <w:default w:val="0"/>
                  </w:checkBox>
                </w:ffData>
              </w:fldChar>
            </w:r>
            <w:r w:rsidR="00187191" w:rsidRPr="00F71B77">
              <w:instrText xml:space="preserve"> FORMCHECKBOX </w:instrText>
            </w:r>
            <w:r w:rsidR="00E74323">
              <w:fldChar w:fldCharType="separate"/>
            </w:r>
            <w:r w:rsidR="00187191" w:rsidRPr="00F71B77">
              <w:fldChar w:fldCharType="end"/>
            </w:r>
          </w:p>
          <w:p w14:paraId="46CB6973" w14:textId="3A7E44FC"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t>Do any of the above physicians have direct patient care responsibilities?</w:t>
            </w:r>
            <w:r w:rsidR="00187191" w:rsidRPr="00F71B77">
              <w:rPr>
                <w:rFonts w:eastAsia="Franklin Gothic Book" w:cs="Franklin Gothic Book"/>
                <w:color w:val="282829"/>
                <w:position w:val="-1"/>
                <w:szCs w:val="21"/>
              </w:rPr>
              <w:t xml:space="preserve">                                       </w:t>
            </w:r>
            <w:r w:rsidR="00E74323">
              <w:rPr>
                <w:rFonts w:eastAsia="Franklin Gothic Book" w:cs="Franklin Gothic Book"/>
                <w:color w:val="282829"/>
                <w:position w:val="-1"/>
                <w:szCs w:val="21"/>
              </w:rPr>
              <w:t xml:space="preserve">     </w:t>
            </w:r>
            <w:r w:rsidR="00187191" w:rsidRPr="00F71B77">
              <w:rPr>
                <w:rFonts w:eastAsia="Franklin Gothic Book" w:cs="Franklin Gothic Book"/>
                <w:color w:val="282829"/>
                <w:position w:val="-1"/>
                <w:szCs w:val="21"/>
              </w:rPr>
              <w:t xml:space="preserve">    </w:t>
            </w:r>
            <w:r w:rsidR="00187191" w:rsidRPr="00F71B77">
              <w:t xml:space="preserve">Yes </w:t>
            </w:r>
            <w:r w:rsidR="00187191" w:rsidRPr="00F71B77">
              <w:fldChar w:fldCharType="begin">
                <w:ffData>
                  <w:name w:val="Check6"/>
                  <w:enabled/>
                  <w:calcOnExit w:val="0"/>
                  <w:checkBox>
                    <w:sizeAuto/>
                    <w:default w:val="0"/>
                  </w:checkBox>
                </w:ffData>
              </w:fldChar>
            </w:r>
            <w:r w:rsidR="00187191" w:rsidRPr="00F71B77">
              <w:instrText xml:space="preserve"> FORMCHECKBOX </w:instrText>
            </w:r>
            <w:r w:rsidR="00E74323">
              <w:fldChar w:fldCharType="separate"/>
            </w:r>
            <w:r w:rsidR="00187191" w:rsidRPr="00F71B77">
              <w:fldChar w:fldCharType="end"/>
            </w:r>
            <w:r w:rsidR="00187191" w:rsidRPr="00F71B77">
              <w:t xml:space="preserve"> No </w:t>
            </w:r>
            <w:r w:rsidR="00187191" w:rsidRPr="00F71B77">
              <w:fldChar w:fldCharType="begin">
                <w:ffData>
                  <w:name w:val="Check6"/>
                  <w:enabled/>
                  <w:calcOnExit w:val="0"/>
                  <w:checkBox>
                    <w:sizeAuto/>
                    <w:default w:val="0"/>
                  </w:checkBox>
                </w:ffData>
              </w:fldChar>
            </w:r>
            <w:r w:rsidR="00187191" w:rsidRPr="00F71B77">
              <w:instrText xml:space="preserve"> FORMCHECKBOX </w:instrText>
            </w:r>
            <w:r w:rsidR="00E74323">
              <w:fldChar w:fldCharType="separate"/>
            </w:r>
            <w:r w:rsidR="00187191" w:rsidRPr="00F71B77">
              <w:fldChar w:fldCharType="end"/>
            </w:r>
          </w:p>
          <w:p w14:paraId="4B9C50D8" w14:textId="58D4425F" w:rsidR="00941BD6" w:rsidRPr="00F71B77" w:rsidRDefault="00941BD6" w:rsidP="00216916">
            <w:pPr>
              <w:spacing w:line="200" w:lineRule="exact"/>
              <w:rPr>
                <w:rFonts w:eastAsia="Franklin Gothic Book" w:cs="Franklin Gothic Book"/>
                <w:color w:val="282829"/>
                <w:position w:val="-1"/>
                <w:szCs w:val="21"/>
              </w:rPr>
            </w:pPr>
            <w:r w:rsidRPr="00F71B77">
              <w:rPr>
                <w:rFonts w:eastAsia="Franklin Gothic Book" w:cs="Franklin Gothic Book"/>
                <w:color w:val="282829"/>
                <w:position w:val="-1"/>
                <w:szCs w:val="21"/>
              </w:rPr>
              <w:lastRenderedPageBreak/>
              <w:t>If ‘Yes’, what is the physician’s role in providing services for the applicant’s facility?</w:t>
            </w:r>
          </w:p>
          <w:p w14:paraId="3FBF9D1E" w14:textId="5509E59C" w:rsidR="00731DFC" w:rsidRPr="00F71B77" w:rsidRDefault="007C0D25" w:rsidP="00216916">
            <w:pPr>
              <w:spacing w:line="200" w:lineRule="exact"/>
              <w:rPr>
                <w:rFonts w:eastAsia="Franklin Gothic Book" w:cs="Franklin Gothic Book"/>
                <w:color w:val="282829"/>
                <w:position w:val="-1"/>
                <w:szCs w:val="21"/>
              </w:rPr>
            </w:pPr>
            <w:r w:rsidRPr="00F71B77">
              <w:rPr>
                <w:rFonts w:eastAsia="Franklin Gothic Book" w:cs="Franklin Gothic Book"/>
                <w:noProof/>
                <w:color w:val="282829"/>
                <w:position w:val="-1"/>
                <w:szCs w:val="21"/>
              </w:rPr>
              <mc:AlternateContent>
                <mc:Choice Requires="wps">
                  <w:drawing>
                    <wp:anchor distT="45720" distB="45720" distL="114300" distR="114300" simplePos="0" relativeHeight="251661312" behindDoc="0" locked="0" layoutInCell="1" allowOverlap="1" wp14:anchorId="7D9AE2AE" wp14:editId="2B1E1E5A">
                      <wp:simplePos x="0" y="0"/>
                      <wp:positionH relativeFrom="column">
                        <wp:posOffset>349885</wp:posOffset>
                      </wp:positionH>
                      <wp:positionV relativeFrom="paragraph">
                        <wp:posOffset>179705</wp:posOffset>
                      </wp:positionV>
                      <wp:extent cx="5600700" cy="1085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85850"/>
                              </a:xfrm>
                              <a:prstGeom prst="rect">
                                <a:avLst/>
                              </a:prstGeom>
                              <a:solidFill>
                                <a:srgbClr val="FFFFFF"/>
                              </a:solidFill>
                              <a:ln w="9525">
                                <a:solidFill>
                                  <a:srgbClr val="000000"/>
                                </a:solidFill>
                                <a:miter lim="800000"/>
                                <a:headEnd/>
                                <a:tailEnd/>
                              </a:ln>
                            </wps:spPr>
                            <wps:txbx>
                              <w:txbxContent>
                                <w:p w14:paraId="01E91EBA" w14:textId="7025C10F" w:rsidR="003D74C9" w:rsidRDefault="003D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AE2AE" id="_x0000_s1028" type="#_x0000_t202" style="position:absolute;margin-left:27.55pt;margin-top:14.15pt;width:441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">
                      <v:textbox>
                        <w:txbxContent>
                          <w:p w14:paraId="01E91EBA" w14:textId="7025C10F" w:rsidR="003D74C9" w:rsidRDefault="003D74C9"/>
                        </w:txbxContent>
                      </v:textbox>
                      <w10:wrap type="square"/>
                    </v:shape>
                  </w:pict>
                </mc:Fallback>
              </mc:AlternateContent>
            </w:r>
          </w:p>
          <w:p w14:paraId="32A8D012" w14:textId="3C478753" w:rsidR="00D90B1D" w:rsidRPr="00F71B77" w:rsidRDefault="00D90B1D" w:rsidP="00216916">
            <w:pPr>
              <w:spacing w:line="200" w:lineRule="exact"/>
              <w:rPr>
                <w:szCs w:val="21"/>
              </w:rPr>
            </w:pPr>
          </w:p>
          <w:p w14:paraId="3B0FF250" w14:textId="4E4372F6" w:rsidR="00D90B1D" w:rsidRPr="00F71B77" w:rsidRDefault="00D90B1D" w:rsidP="00216916">
            <w:pPr>
              <w:spacing w:line="200" w:lineRule="exact"/>
              <w:rPr>
                <w:szCs w:val="21"/>
              </w:rPr>
            </w:pPr>
          </w:p>
          <w:p w14:paraId="55EBE043" w14:textId="77777777" w:rsidR="00D90B1D" w:rsidRPr="00F71B77" w:rsidRDefault="00D90B1D" w:rsidP="00216916">
            <w:pPr>
              <w:spacing w:line="200" w:lineRule="exact"/>
              <w:rPr>
                <w:szCs w:val="21"/>
              </w:rPr>
            </w:pPr>
          </w:p>
          <w:p w14:paraId="5B499B22" w14:textId="77777777" w:rsidR="00D90B1D" w:rsidRPr="00F71B77" w:rsidRDefault="00D90B1D" w:rsidP="00216916">
            <w:pPr>
              <w:spacing w:line="200" w:lineRule="exact"/>
              <w:rPr>
                <w:szCs w:val="21"/>
              </w:rPr>
            </w:pPr>
          </w:p>
          <w:p w14:paraId="4A16A78A" w14:textId="77777777" w:rsidR="00216916" w:rsidRPr="00F71B77" w:rsidRDefault="00F75943" w:rsidP="00216916">
            <w:pPr>
              <w:spacing w:line="200" w:lineRule="exact"/>
              <w:rPr>
                <w:szCs w:val="21"/>
              </w:rPr>
            </w:pPr>
            <w:r w:rsidRPr="00F71B77">
              <w:rPr>
                <w:szCs w:val="21"/>
              </w:rPr>
              <w:t>Please provide details of all other staff utilized:</w:t>
            </w:r>
          </w:p>
          <w:tbl>
            <w:tblPr>
              <w:tblStyle w:val="TableGrid"/>
              <w:tblW w:w="0" w:type="auto"/>
              <w:tblLayout w:type="fixed"/>
              <w:tblLook w:val="04A0" w:firstRow="1" w:lastRow="0" w:firstColumn="1" w:lastColumn="0" w:noHBand="0" w:noVBand="1"/>
            </w:tblPr>
            <w:tblGrid>
              <w:gridCol w:w="2605"/>
              <w:gridCol w:w="1620"/>
              <w:gridCol w:w="1530"/>
              <w:gridCol w:w="1170"/>
              <w:gridCol w:w="1350"/>
              <w:gridCol w:w="1080"/>
              <w:gridCol w:w="954"/>
            </w:tblGrid>
            <w:tr w:rsidR="00F75943" w:rsidRPr="00F71B77" w14:paraId="3AA34706" w14:textId="77777777" w:rsidTr="00F75943">
              <w:tc>
                <w:tcPr>
                  <w:tcW w:w="2605" w:type="dxa"/>
                  <w:vMerge w:val="restart"/>
                </w:tcPr>
                <w:p w14:paraId="1A504732" w14:textId="50863BD3" w:rsidR="00F75943" w:rsidRPr="00F71B77" w:rsidRDefault="00F75943" w:rsidP="00216916">
                  <w:pPr>
                    <w:spacing w:line="200" w:lineRule="exact"/>
                    <w:rPr>
                      <w:szCs w:val="21"/>
                    </w:rPr>
                  </w:pPr>
                  <w:r w:rsidRPr="00F71B77">
                    <w:rPr>
                      <w:szCs w:val="21"/>
                    </w:rPr>
                    <w:t>Health professional</w:t>
                  </w:r>
                </w:p>
              </w:tc>
              <w:tc>
                <w:tcPr>
                  <w:tcW w:w="4320" w:type="dxa"/>
                  <w:gridSpan w:val="3"/>
                </w:tcPr>
                <w:p w14:paraId="3DA86E80" w14:textId="3F0B73FD" w:rsidR="00F75943" w:rsidRPr="00F71B77" w:rsidRDefault="007F2225" w:rsidP="00F75943">
                  <w:pPr>
                    <w:spacing w:line="200" w:lineRule="exact"/>
                    <w:jc w:val="center"/>
                    <w:rPr>
                      <w:szCs w:val="21"/>
                    </w:rPr>
                  </w:pPr>
                  <w:r w:rsidRPr="00F71B77">
                    <w:rPr>
                      <w:szCs w:val="21"/>
                    </w:rPr>
                    <w:t xml:space="preserve">Number of </w:t>
                  </w:r>
                  <w:r w:rsidR="00F75943" w:rsidRPr="00F71B77">
                    <w:rPr>
                      <w:szCs w:val="21"/>
                    </w:rPr>
                    <w:t>Employed</w:t>
                  </w:r>
                </w:p>
              </w:tc>
              <w:tc>
                <w:tcPr>
                  <w:tcW w:w="3384" w:type="dxa"/>
                  <w:gridSpan w:val="3"/>
                </w:tcPr>
                <w:p w14:paraId="1E479170" w14:textId="5A55A523" w:rsidR="00F75943" w:rsidRPr="00F71B77" w:rsidRDefault="007F2225" w:rsidP="00F75943">
                  <w:pPr>
                    <w:spacing w:line="200" w:lineRule="exact"/>
                    <w:jc w:val="center"/>
                    <w:rPr>
                      <w:szCs w:val="21"/>
                    </w:rPr>
                  </w:pPr>
                  <w:r w:rsidRPr="00F71B77">
                    <w:rPr>
                      <w:szCs w:val="21"/>
                    </w:rPr>
                    <w:t xml:space="preserve">Number of </w:t>
                  </w:r>
                  <w:r w:rsidR="00F75943" w:rsidRPr="00F71B77">
                    <w:rPr>
                      <w:szCs w:val="21"/>
                    </w:rPr>
                    <w:t>Contracted</w:t>
                  </w:r>
                </w:p>
              </w:tc>
            </w:tr>
            <w:tr w:rsidR="00F75943" w:rsidRPr="00F71B77" w14:paraId="7A78B88A" w14:textId="77777777" w:rsidTr="00F75943">
              <w:tc>
                <w:tcPr>
                  <w:tcW w:w="2605" w:type="dxa"/>
                  <w:vMerge/>
                </w:tcPr>
                <w:p w14:paraId="0362AD1A" w14:textId="6D23B695" w:rsidR="00F75943" w:rsidRPr="00F71B77" w:rsidRDefault="00F75943" w:rsidP="00216916">
                  <w:pPr>
                    <w:spacing w:line="200" w:lineRule="exact"/>
                    <w:rPr>
                      <w:szCs w:val="21"/>
                    </w:rPr>
                  </w:pPr>
                </w:p>
              </w:tc>
              <w:tc>
                <w:tcPr>
                  <w:tcW w:w="1620" w:type="dxa"/>
                </w:tcPr>
                <w:p w14:paraId="7B97669B" w14:textId="2BA2C4A9" w:rsidR="00F75943" w:rsidRPr="00F71B77" w:rsidRDefault="00F75943" w:rsidP="00216916">
                  <w:pPr>
                    <w:spacing w:line="200" w:lineRule="exact"/>
                    <w:rPr>
                      <w:szCs w:val="21"/>
                    </w:rPr>
                  </w:pPr>
                  <w:r w:rsidRPr="00F71B77">
                    <w:rPr>
                      <w:szCs w:val="21"/>
                    </w:rPr>
                    <w:t>Full Time</w:t>
                  </w:r>
                </w:p>
              </w:tc>
              <w:tc>
                <w:tcPr>
                  <w:tcW w:w="1530" w:type="dxa"/>
                </w:tcPr>
                <w:p w14:paraId="7A482FEE" w14:textId="44762B0A" w:rsidR="00F75943" w:rsidRPr="00F71B77" w:rsidRDefault="00F75943" w:rsidP="00216916">
                  <w:pPr>
                    <w:spacing w:line="200" w:lineRule="exact"/>
                    <w:rPr>
                      <w:szCs w:val="21"/>
                    </w:rPr>
                  </w:pPr>
                  <w:r w:rsidRPr="00F71B77">
                    <w:rPr>
                      <w:szCs w:val="21"/>
                    </w:rPr>
                    <w:t>Part Time</w:t>
                  </w:r>
                </w:p>
              </w:tc>
              <w:tc>
                <w:tcPr>
                  <w:tcW w:w="1170" w:type="dxa"/>
                </w:tcPr>
                <w:p w14:paraId="3E63C5C2" w14:textId="323B98CF" w:rsidR="00F75943" w:rsidRPr="00F71B77" w:rsidRDefault="00F75943" w:rsidP="00216916">
                  <w:pPr>
                    <w:spacing w:line="200" w:lineRule="exact"/>
                    <w:rPr>
                      <w:szCs w:val="21"/>
                    </w:rPr>
                  </w:pPr>
                  <w:r w:rsidRPr="00F71B77">
                    <w:rPr>
                      <w:szCs w:val="21"/>
                    </w:rPr>
                    <w:t>Hours</w:t>
                  </w:r>
                </w:p>
              </w:tc>
              <w:tc>
                <w:tcPr>
                  <w:tcW w:w="1350" w:type="dxa"/>
                </w:tcPr>
                <w:p w14:paraId="14A6668A" w14:textId="767DF182" w:rsidR="00F75943" w:rsidRPr="00F71B77" w:rsidRDefault="00F75943" w:rsidP="00216916">
                  <w:pPr>
                    <w:spacing w:line="200" w:lineRule="exact"/>
                    <w:rPr>
                      <w:szCs w:val="21"/>
                    </w:rPr>
                  </w:pPr>
                  <w:r w:rsidRPr="00F71B77">
                    <w:rPr>
                      <w:szCs w:val="21"/>
                    </w:rPr>
                    <w:t>Full Time</w:t>
                  </w:r>
                </w:p>
              </w:tc>
              <w:tc>
                <w:tcPr>
                  <w:tcW w:w="1080" w:type="dxa"/>
                </w:tcPr>
                <w:p w14:paraId="4EB8856A" w14:textId="4E63C4A2" w:rsidR="00F75943" w:rsidRPr="00F71B77" w:rsidRDefault="00F75943" w:rsidP="00216916">
                  <w:pPr>
                    <w:spacing w:line="200" w:lineRule="exact"/>
                    <w:rPr>
                      <w:szCs w:val="21"/>
                    </w:rPr>
                  </w:pPr>
                  <w:r w:rsidRPr="00F71B77">
                    <w:rPr>
                      <w:szCs w:val="21"/>
                    </w:rPr>
                    <w:t>Part Time</w:t>
                  </w:r>
                </w:p>
              </w:tc>
              <w:tc>
                <w:tcPr>
                  <w:tcW w:w="954" w:type="dxa"/>
                </w:tcPr>
                <w:p w14:paraId="17E2FFB6" w14:textId="32E1EA86" w:rsidR="00F75943" w:rsidRPr="00F71B77" w:rsidRDefault="00F75943" w:rsidP="00216916">
                  <w:pPr>
                    <w:spacing w:line="200" w:lineRule="exact"/>
                    <w:rPr>
                      <w:szCs w:val="21"/>
                    </w:rPr>
                  </w:pPr>
                  <w:r w:rsidRPr="00F71B77">
                    <w:rPr>
                      <w:szCs w:val="21"/>
                    </w:rPr>
                    <w:t>Hours</w:t>
                  </w:r>
                </w:p>
              </w:tc>
            </w:tr>
            <w:tr w:rsidR="00F75943" w:rsidRPr="00F71B77" w14:paraId="0E99630B" w14:textId="77777777" w:rsidTr="00F75943">
              <w:tc>
                <w:tcPr>
                  <w:tcW w:w="2605" w:type="dxa"/>
                </w:tcPr>
                <w:p w14:paraId="044C74A8" w14:textId="796432F2" w:rsidR="00F75943" w:rsidRPr="00F71B77" w:rsidRDefault="00F75943" w:rsidP="00216916">
                  <w:pPr>
                    <w:spacing w:line="200" w:lineRule="exact"/>
                    <w:rPr>
                      <w:szCs w:val="21"/>
                    </w:rPr>
                  </w:pPr>
                  <w:r w:rsidRPr="00F71B77">
                    <w:rPr>
                      <w:szCs w:val="21"/>
                    </w:rPr>
                    <w:t>Registered nurses</w:t>
                  </w:r>
                </w:p>
              </w:tc>
              <w:tc>
                <w:tcPr>
                  <w:tcW w:w="1620" w:type="dxa"/>
                </w:tcPr>
                <w:p w14:paraId="04240184" w14:textId="77777777" w:rsidR="00F75943" w:rsidRPr="00F71B77" w:rsidRDefault="00F75943" w:rsidP="00216916">
                  <w:pPr>
                    <w:spacing w:line="200" w:lineRule="exact"/>
                    <w:rPr>
                      <w:szCs w:val="21"/>
                    </w:rPr>
                  </w:pPr>
                </w:p>
              </w:tc>
              <w:tc>
                <w:tcPr>
                  <w:tcW w:w="1530" w:type="dxa"/>
                </w:tcPr>
                <w:p w14:paraId="745AC612" w14:textId="77777777" w:rsidR="00F75943" w:rsidRPr="00F71B77" w:rsidRDefault="00F75943" w:rsidP="00216916">
                  <w:pPr>
                    <w:spacing w:line="200" w:lineRule="exact"/>
                    <w:rPr>
                      <w:szCs w:val="21"/>
                    </w:rPr>
                  </w:pPr>
                </w:p>
              </w:tc>
              <w:tc>
                <w:tcPr>
                  <w:tcW w:w="1170" w:type="dxa"/>
                </w:tcPr>
                <w:p w14:paraId="596D8551" w14:textId="77777777" w:rsidR="00F75943" w:rsidRPr="00F71B77" w:rsidRDefault="00F75943" w:rsidP="00216916">
                  <w:pPr>
                    <w:spacing w:line="200" w:lineRule="exact"/>
                    <w:rPr>
                      <w:szCs w:val="21"/>
                    </w:rPr>
                  </w:pPr>
                </w:p>
              </w:tc>
              <w:tc>
                <w:tcPr>
                  <w:tcW w:w="1350" w:type="dxa"/>
                </w:tcPr>
                <w:p w14:paraId="59A05A1A" w14:textId="77777777" w:rsidR="00F75943" w:rsidRPr="00F71B77" w:rsidRDefault="00F75943" w:rsidP="00216916">
                  <w:pPr>
                    <w:spacing w:line="200" w:lineRule="exact"/>
                    <w:rPr>
                      <w:szCs w:val="21"/>
                    </w:rPr>
                  </w:pPr>
                </w:p>
              </w:tc>
              <w:tc>
                <w:tcPr>
                  <w:tcW w:w="1080" w:type="dxa"/>
                </w:tcPr>
                <w:p w14:paraId="77AD83F0" w14:textId="77777777" w:rsidR="00F75943" w:rsidRPr="00F71B77" w:rsidRDefault="00F75943" w:rsidP="00216916">
                  <w:pPr>
                    <w:spacing w:line="200" w:lineRule="exact"/>
                    <w:rPr>
                      <w:szCs w:val="21"/>
                    </w:rPr>
                  </w:pPr>
                </w:p>
              </w:tc>
              <w:tc>
                <w:tcPr>
                  <w:tcW w:w="954" w:type="dxa"/>
                </w:tcPr>
                <w:p w14:paraId="56AB8EFD" w14:textId="77777777" w:rsidR="00F75943" w:rsidRPr="00F71B77" w:rsidRDefault="00F75943" w:rsidP="00216916">
                  <w:pPr>
                    <w:spacing w:line="200" w:lineRule="exact"/>
                    <w:rPr>
                      <w:szCs w:val="21"/>
                    </w:rPr>
                  </w:pPr>
                </w:p>
              </w:tc>
            </w:tr>
            <w:tr w:rsidR="00F75943" w:rsidRPr="00F71B77" w14:paraId="4441D562" w14:textId="77777777" w:rsidTr="00F75943">
              <w:tc>
                <w:tcPr>
                  <w:tcW w:w="2605" w:type="dxa"/>
                </w:tcPr>
                <w:p w14:paraId="2D795C63" w14:textId="37710278" w:rsidR="00F75943" w:rsidRPr="00F71B77" w:rsidRDefault="00F75943" w:rsidP="00216916">
                  <w:pPr>
                    <w:spacing w:line="200" w:lineRule="exact"/>
                    <w:rPr>
                      <w:szCs w:val="21"/>
                    </w:rPr>
                  </w:pPr>
                  <w:r w:rsidRPr="00F71B77">
                    <w:rPr>
                      <w:szCs w:val="21"/>
                    </w:rPr>
                    <w:t>Licensed practical nurses</w:t>
                  </w:r>
                </w:p>
              </w:tc>
              <w:tc>
                <w:tcPr>
                  <w:tcW w:w="1620" w:type="dxa"/>
                </w:tcPr>
                <w:p w14:paraId="23DA0F11" w14:textId="77777777" w:rsidR="00F75943" w:rsidRPr="00F71B77" w:rsidRDefault="00F75943" w:rsidP="00216916">
                  <w:pPr>
                    <w:spacing w:line="200" w:lineRule="exact"/>
                    <w:rPr>
                      <w:szCs w:val="21"/>
                    </w:rPr>
                  </w:pPr>
                </w:p>
              </w:tc>
              <w:tc>
                <w:tcPr>
                  <w:tcW w:w="1530" w:type="dxa"/>
                </w:tcPr>
                <w:p w14:paraId="7F80D57D" w14:textId="77777777" w:rsidR="00F75943" w:rsidRPr="00F71B77" w:rsidRDefault="00F75943" w:rsidP="00216916">
                  <w:pPr>
                    <w:spacing w:line="200" w:lineRule="exact"/>
                    <w:rPr>
                      <w:szCs w:val="21"/>
                    </w:rPr>
                  </w:pPr>
                </w:p>
              </w:tc>
              <w:tc>
                <w:tcPr>
                  <w:tcW w:w="1170" w:type="dxa"/>
                </w:tcPr>
                <w:p w14:paraId="0C8B2635" w14:textId="77777777" w:rsidR="00F75943" w:rsidRPr="00F71B77" w:rsidRDefault="00F75943" w:rsidP="00216916">
                  <w:pPr>
                    <w:spacing w:line="200" w:lineRule="exact"/>
                    <w:rPr>
                      <w:szCs w:val="21"/>
                    </w:rPr>
                  </w:pPr>
                </w:p>
              </w:tc>
              <w:tc>
                <w:tcPr>
                  <w:tcW w:w="1350" w:type="dxa"/>
                </w:tcPr>
                <w:p w14:paraId="5145743A" w14:textId="77777777" w:rsidR="00F75943" w:rsidRPr="00F71B77" w:rsidRDefault="00F75943" w:rsidP="00216916">
                  <w:pPr>
                    <w:spacing w:line="200" w:lineRule="exact"/>
                    <w:rPr>
                      <w:szCs w:val="21"/>
                    </w:rPr>
                  </w:pPr>
                </w:p>
              </w:tc>
              <w:tc>
                <w:tcPr>
                  <w:tcW w:w="1080" w:type="dxa"/>
                </w:tcPr>
                <w:p w14:paraId="7088BF04" w14:textId="77777777" w:rsidR="00F75943" w:rsidRPr="00F71B77" w:rsidRDefault="00F75943" w:rsidP="00216916">
                  <w:pPr>
                    <w:spacing w:line="200" w:lineRule="exact"/>
                    <w:rPr>
                      <w:szCs w:val="21"/>
                    </w:rPr>
                  </w:pPr>
                </w:p>
              </w:tc>
              <w:tc>
                <w:tcPr>
                  <w:tcW w:w="954" w:type="dxa"/>
                </w:tcPr>
                <w:p w14:paraId="4914F683" w14:textId="77777777" w:rsidR="00F75943" w:rsidRPr="00F71B77" w:rsidRDefault="00F75943" w:rsidP="00216916">
                  <w:pPr>
                    <w:spacing w:line="200" w:lineRule="exact"/>
                    <w:rPr>
                      <w:szCs w:val="21"/>
                    </w:rPr>
                  </w:pPr>
                </w:p>
              </w:tc>
            </w:tr>
            <w:tr w:rsidR="00F75943" w:rsidRPr="00F71B77" w14:paraId="308ED9AC" w14:textId="77777777" w:rsidTr="00F75943">
              <w:tc>
                <w:tcPr>
                  <w:tcW w:w="2605" w:type="dxa"/>
                </w:tcPr>
                <w:p w14:paraId="2CA3E99E" w14:textId="6FB51BC8" w:rsidR="00F75943" w:rsidRPr="00F71B77" w:rsidRDefault="00F75943" w:rsidP="00216916">
                  <w:pPr>
                    <w:spacing w:line="200" w:lineRule="exact"/>
                    <w:rPr>
                      <w:szCs w:val="21"/>
                    </w:rPr>
                  </w:pPr>
                  <w:r w:rsidRPr="00F71B77">
                    <w:rPr>
                      <w:szCs w:val="21"/>
                    </w:rPr>
                    <w:t>Nurse practitioners</w:t>
                  </w:r>
                </w:p>
              </w:tc>
              <w:tc>
                <w:tcPr>
                  <w:tcW w:w="1620" w:type="dxa"/>
                </w:tcPr>
                <w:p w14:paraId="27462426" w14:textId="77777777" w:rsidR="00F75943" w:rsidRPr="00F71B77" w:rsidRDefault="00F75943" w:rsidP="00216916">
                  <w:pPr>
                    <w:spacing w:line="200" w:lineRule="exact"/>
                    <w:rPr>
                      <w:szCs w:val="21"/>
                    </w:rPr>
                  </w:pPr>
                </w:p>
              </w:tc>
              <w:tc>
                <w:tcPr>
                  <w:tcW w:w="1530" w:type="dxa"/>
                </w:tcPr>
                <w:p w14:paraId="48E57FCD" w14:textId="77777777" w:rsidR="00F75943" w:rsidRPr="00F71B77" w:rsidRDefault="00F75943" w:rsidP="00216916">
                  <w:pPr>
                    <w:spacing w:line="200" w:lineRule="exact"/>
                    <w:rPr>
                      <w:szCs w:val="21"/>
                    </w:rPr>
                  </w:pPr>
                </w:p>
              </w:tc>
              <w:tc>
                <w:tcPr>
                  <w:tcW w:w="1170" w:type="dxa"/>
                </w:tcPr>
                <w:p w14:paraId="2764A594" w14:textId="77777777" w:rsidR="00F75943" w:rsidRPr="00F71B77" w:rsidRDefault="00F75943" w:rsidP="00216916">
                  <w:pPr>
                    <w:spacing w:line="200" w:lineRule="exact"/>
                    <w:rPr>
                      <w:szCs w:val="21"/>
                    </w:rPr>
                  </w:pPr>
                </w:p>
              </w:tc>
              <w:tc>
                <w:tcPr>
                  <w:tcW w:w="1350" w:type="dxa"/>
                </w:tcPr>
                <w:p w14:paraId="5B30EAE4" w14:textId="77777777" w:rsidR="00F75943" w:rsidRPr="00F71B77" w:rsidRDefault="00F75943" w:rsidP="00216916">
                  <w:pPr>
                    <w:spacing w:line="200" w:lineRule="exact"/>
                    <w:rPr>
                      <w:szCs w:val="21"/>
                    </w:rPr>
                  </w:pPr>
                </w:p>
              </w:tc>
              <w:tc>
                <w:tcPr>
                  <w:tcW w:w="1080" w:type="dxa"/>
                </w:tcPr>
                <w:p w14:paraId="7EB01BA5" w14:textId="77777777" w:rsidR="00F75943" w:rsidRPr="00F71B77" w:rsidRDefault="00F75943" w:rsidP="00216916">
                  <w:pPr>
                    <w:spacing w:line="200" w:lineRule="exact"/>
                    <w:rPr>
                      <w:szCs w:val="21"/>
                    </w:rPr>
                  </w:pPr>
                </w:p>
              </w:tc>
              <w:tc>
                <w:tcPr>
                  <w:tcW w:w="954" w:type="dxa"/>
                </w:tcPr>
                <w:p w14:paraId="45217B95" w14:textId="77777777" w:rsidR="00F75943" w:rsidRPr="00F71B77" w:rsidRDefault="00F75943" w:rsidP="00216916">
                  <w:pPr>
                    <w:spacing w:line="200" w:lineRule="exact"/>
                    <w:rPr>
                      <w:szCs w:val="21"/>
                    </w:rPr>
                  </w:pPr>
                </w:p>
              </w:tc>
            </w:tr>
            <w:tr w:rsidR="00F75943" w:rsidRPr="00F71B77" w14:paraId="63422A15" w14:textId="77777777" w:rsidTr="00F75943">
              <w:tc>
                <w:tcPr>
                  <w:tcW w:w="2605" w:type="dxa"/>
                </w:tcPr>
                <w:p w14:paraId="73416D74" w14:textId="04C34A16" w:rsidR="00F75943" w:rsidRPr="00F71B77" w:rsidRDefault="00F75943" w:rsidP="00216916">
                  <w:pPr>
                    <w:spacing w:line="200" w:lineRule="exact"/>
                    <w:rPr>
                      <w:szCs w:val="21"/>
                    </w:rPr>
                  </w:pPr>
                  <w:r w:rsidRPr="00F71B77">
                    <w:rPr>
                      <w:szCs w:val="21"/>
                    </w:rPr>
                    <w:t>Physician assistants</w:t>
                  </w:r>
                </w:p>
              </w:tc>
              <w:tc>
                <w:tcPr>
                  <w:tcW w:w="1620" w:type="dxa"/>
                </w:tcPr>
                <w:p w14:paraId="3010F068" w14:textId="77777777" w:rsidR="00F75943" w:rsidRPr="00F71B77" w:rsidRDefault="00F75943" w:rsidP="00216916">
                  <w:pPr>
                    <w:spacing w:line="200" w:lineRule="exact"/>
                    <w:rPr>
                      <w:szCs w:val="21"/>
                    </w:rPr>
                  </w:pPr>
                </w:p>
              </w:tc>
              <w:tc>
                <w:tcPr>
                  <w:tcW w:w="1530" w:type="dxa"/>
                </w:tcPr>
                <w:p w14:paraId="14E3839A" w14:textId="77777777" w:rsidR="00F75943" w:rsidRPr="00F71B77" w:rsidRDefault="00F75943" w:rsidP="00216916">
                  <w:pPr>
                    <w:spacing w:line="200" w:lineRule="exact"/>
                    <w:rPr>
                      <w:szCs w:val="21"/>
                    </w:rPr>
                  </w:pPr>
                </w:p>
              </w:tc>
              <w:tc>
                <w:tcPr>
                  <w:tcW w:w="1170" w:type="dxa"/>
                </w:tcPr>
                <w:p w14:paraId="773C58CC" w14:textId="77777777" w:rsidR="00F75943" w:rsidRPr="00F71B77" w:rsidRDefault="00F75943" w:rsidP="00216916">
                  <w:pPr>
                    <w:spacing w:line="200" w:lineRule="exact"/>
                    <w:rPr>
                      <w:szCs w:val="21"/>
                    </w:rPr>
                  </w:pPr>
                </w:p>
              </w:tc>
              <w:tc>
                <w:tcPr>
                  <w:tcW w:w="1350" w:type="dxa"/>
                </w:tcPr>
                <w:p w14:paraId="6127909B" w14:textId="77777777" w:rsidR="00F75943" w:rsidRPr="00F71B77" w:rsidRDefault="00F75943" w:rsidP="00216916">
                  <w:pPr>
                    <w:spacing w:line="200" w:lineRule="exact"/>
                    <w:rPr>
                      <w:szCs w:val="21"/>
                    </w:rPr>
                  </w:pPr>
                </w:p>
              </w:tc>
              <w:tc>
                <w:tcPr>
                  <w:tcW w:w="1080" w:type="dxa"/>
                </w:tcPr>
                <w:p w14:paraId="45E365F2" w14:textId="77777777" w:rsidR="00F75943" w:rsidRPr="00F71B77" w:rsidRDefault="00F75943" w:rsidP="00216916">
                  <w:pPr>
                    <w:spacing w:line="200" w:lineRule="exact"/>
                    <w:rPr>
                      <w:szCs w:val="21"/>
                    </w:rPr>
                  </w:pPr>
                </w:p>
              </w:tc>
              <w:tc>
                <w:tcPr>
                  <w:tcW w:w="954" w:type="dxa"/>
                </w:tcPr>
                <w:p w14:paraId="3FCAD45F" w14:textId="77777777" w:rsidR="00F75943" w:rsidRPr="00F71B77" w:rsidRDefault="00F75943" w:rsidP="00216916">
                  <w:pPr>
                    <w:spacing w:line="200" w:lineRule="exact"/>
                    <w:rPr>
                      <w:szCs w:val="21"/>
                    </w:rPr>
                  </w:pPr>
                </w:p>
              </w:tc>
            </w:tr>
            <w:tr w:rsidR="00F75943" w:rsidRPr="00F71B77" w14:paraId="7B5EE2D8" w14:textId="77777777" w:rsidTr="00F75943">
              <w:tc>
                <w:tcPr>
                  <w:tcW w:w="2605" w:type="dxa"/>
                </w:tcPr>
                <w:p w14:paraId="7C556535" w14:textId="5D4E0A3A" w:rsidR="00F75943" w:rsidRPr="00F71B77" w:rsidRDefault="00F75943" w:rsidP="00216916">
                  <w:pPr>
                    <w:spacing w:line="200" w:lineRule="exact"/>
                    <w:rPr>
                      <w:szCs w:val="21"/>
                    </w:rPr>
                  </w:pPr>
                  <w:r w:rsidRPr="00F71B77">
                    <w:rPr>
                      <w:szCs w:val="21"/>
                    </w:rPr>
                    <w:t>Certified nursing assistants</w:t>
                  </w:r>
                </w:p>
              </w:tc>
              <w:tc>
                <w:tcPr>
                  <w:tcW w:w="1620" w:type="dxa"/>
                </w:tcPr>
                <w:p w14:paraId="73188C93" w14:textId="77777777" w:rsidR="00F75943" w:rsidRPr="00F71B77" w:rsidRDefault="00F75943" w:rsidP="00216916">
                  <w:pPr>
                    <w:spacing w:line="200" w:lineRule="exact"/>
                    <w:rPr>
                      <w:szCs w:val="21"/>
                    </w:rPr>
                  </w:pPr>
                </w:p>
              </w:tc>
              <w:tc>
                <w:tcPr>
                  <w:tcW w:w="1530" w:type="dxa"/>
                </w:tcPr>
                <w:p w14:paraId="0FD5DA04" w14:textId="77777777" w:rsidR="00F75943" w:rsidRPr="00F71B77" w:rsidRDefault="00F75943" w:rsidP="00216916">
                  <w:pPr>
                    <w:spacing w:line="200" w:lineRule="exact"/>
                    <w:rPr>
                      <w:szCs w:val="21"/>
                    </w:rPr>
                  </w:pPr>
                </w:p>
              </w:tc>
              <w:tc>
                <w:tcPr>
                  <w:tcW w:w="1170" w:type="dxa"/>
                </w:tcPr>
                <w:p w14:paraId="1A19939D" w14:textId="77777777" w:rsidR="00F75943" w:rsidRPr="00F71B77" w:rsidRDefault="00F75943" w:rsidP="00216916">
                  <w:pPr>
                    <w:spacing w:line="200" w:lineRule="exact"/>
                    <w:rPr>
                      <w:szCs w:val="21"/>
                    </w:rPr>
                  </w:pPr>
                </w:p>
              </w:tc>
              <w:tc>
                <w:tcPr>
                  <w:tcW w:w="1350" w:type="dxa"/>
                </w:tcPr>
                <w:p w14:paraId="62409E70" w14:textId="77777777" w:rsidR="00F75943" w:rsidRPr="00F71B77" w:rsidRDefault="00F75943" w:rsidP="00216916">
                  <w:pPr>
                    <w:spacing w:line="200" w:lineRule="exact"/>
                    <w:rPr>
                      <w:szCs w:val="21"/>
                    </w:rPr>
                  </w:pPr>
                </w:p>
              </w:tc>
              <w:tc>
                <w:tcPr>
                  <w:tcW w:w="1080" w:type="dxa"/>
                </w:tcPr>
                <w:p w14:paraId="640B1590" w14:textId="77777777" w:rsidR="00F75943" w:rsidRPr="00F71B77" w:rsidRDefault="00F75943" w:rsidP="00216916">
                  <w:pPr>
                    <w:spacing w:line="200" w:lineRule="exact"/>
                    <w:rPr>
                      <w:szCs w:val="21"/>
                    </w:rPr>
                  </w:pPr>
                </w:p>
              </w:tc>
              <w:tc>
                <w:tcPr>
                  <w:tcW w:w="954" w:type="dxa"/>
                </w:tcPr>
                <w:p w14:paraId="18471E37" w14:textId="77777777" w:rsidR="00F75943" w:rsidRPr="00F71B77" w:rsidRDefault="00F75943" w:rsidP="00216916">
                  <w:pPr>
                    <w:spacing w:line="200" w:lineRule="exact"/>
                    <w:rPr>
                      <w:szCs w:val="21"/>
                    </w:rPr>
                  </w:pPr>
                </w:p>
              </w:tc>
            </w:tr>
            <w:tr w:rsidR="00F75943" w:rsidRPr="00F71B77" w14:paraId="6BA29EC1" w14:textId="77777777" w:rsidTr="00F75943">
              <w:tc>
                <w:tcPr>
                  <w:tcW w:w="2605" w:type="dxa"/>
                </w:tcPr>
                <w:p w14:paraId="02316186" w14:textId="5360F1A8" w:rsidR="00F75943" w:rsidRPr="00F71B77" w:rsidRDefault="00F75943" w:rsidP="00216916">
                  <w:pPr>
                    <w:spacing w:line="200" w:lineRule="exact"/>
                    <w:rPr>
                      <w:szCs w:val="21"/>
                    </w:rPr>
                  </w:pPr>
                  <w:r w:rsidRPr="00F71B77">
                    <w:rPr>
                      <w:szCs w:val="21"/>
                    </w:rPr>
                    <w:t>Physical, occupation and speech therapists</w:t>
                  </w:r>
                </w:p>
              </w:tc>
              <w:tc>
                <w:tcPr>
                  <w:tcW w:w="1620" w:type="dxa"/>
                </w:tcPr>
                <w:p w14:paraId="3B76F845" w14:textId="77777777" w:rsidR="00F75943" w:rsidRPr="00F71B77" w:rsidRDefault="00F75943" w:rsidP="00216916">
                  <w:pPr>
                    <w:spacing w:line="200" w:lineRule="exact"/>
                    <w:rPr>
                      <w:szCs w:val="21"/>
                    </w:rPr>
                  </w:pPr>
                </w:p>
              </w:tc>
              <w:tc>
                <w:tcPr>
                  <w:tcW w:w="1530" w:type="dxa"/>
                </w:tcPr>
                <w:p w14:paraId="5E1F3773" w14:textId="77777777" w:rsidR="00F75943" w:rsidRPr="00F71B77" w:rsidRDefault="00F75943" w:rsidP="00216916">
                  <w:pPr>
                    <w:spacing w:line="200" w:lineRule="exact"/>
                    <w:rPr>
                      <w:szCs w:val="21"/>
                    </w:rPr>
                  </w:pPr>
                </w:p>
              </w:tc>
              <w:tc>
                <w:tcPr>
                  <w:tcW w:w="1170" w:type="dxa"/>
                </w:tcPr>
                <w:p w14:paraId="6E9F1316" w14:textId="77777777" w:rsidR="00F75943" w:rsidRPr="00F71B77" w:rsidRDefault="00F75943" w:rsidP="00216916">
                  <w:pPr>
                    <w:spacing w:line="200" w:lineRule="exact"/>
                    <w:rPr>
                      <w:szCs w:val="21"/>
                    </w:rPr>
                  </w:pPr>
                </w:p>
              </w:tc>
              <w:tc>
                <w:tcPr>
                  <w:tcW w:w="1350" w:type="dxa"/>
                </w:tcPr>
                <w:p w14:paraId="67AC2ACD" w14:textId="77777777" w:rsidR="00F75943" w:rsidRPr="00F71B77" w:rsidRDefault="00F75943" w:rsidP="00216916">
                  <w:pPr>
                    <w:spacing w:line="200" w:lineRule="exact"/>
                    <w:rPr>
                      <w:szCs w:val="21"/>
                    </w:rPr>
                  </w:pPr>
                </w:p>
              </w:tc>
              <w:tc>
                <w:tcPr>
                  <w:tcW w:w="1080" w:type="dxa"/>
                </w:tcPr>
                <w:p w14:paraId="52F2E565" w14:textId="77777777" w:rsidR="00F75943" w:rsidRPr="00F71B77" w:rsidRDefault="00F75943" w:rsidP="00216916">
                  <w:pPr>
                    <w:spacing w:line="200" w:lineRule="exact"/>
                    <w:rPr>
                      <w:szCs w:val="21"/>
                    </w:rPr>
                  </w:pPr>
                </w:p>
              </w:tc>
              <w:tc>
                <w:tcPr>
                  <w:tcW w:w="954" w:type="dxa"/>
                </w:tcPr>
                <w:p w14:paraId="4B57353F" w14:textId="77777777" w:rsidR="00F75943" w:rsidRPr="00F71B77" w:rsidRDefault="00F75943" w:rsidP="00216916">
                  <w:pPr>
                    <w:spacing w:line="200" w:lineRule="exact"/>
                    <w:rPr>
                      <w:szCs w:val="21"/>
                    </w:rPr>
                  </w:pPr>
                </w:p>
              </w:tc>
            </w:tr>
            <w:tr w:rsidR="00F75943" w:rsidRPr="00F71B77" w14:paraId="0AFF950E" w14:textId="77777777" w:rsidTr="00F75943">
              <w:tc>
                <w:tcPr>
                  <w:tcW w:w="2605" w:type="dxa"/>
                </w:tcPr>
                <w:p w14:paraId="58B14F64" w14:textId="17C77DBF" w:rsidR="00F75943" w:rsidRPr="00F71B77" w:rsidRDefault="00F75943" w:rsidP="00216916">
                  <w:pPr>
                    <w:spacing w:line="200" w:lineRule="exact"/>
                    <w:rPr>
                      <w:szCs w:val="21"/>
                    </w:rPr>
                  </w:pPr>
                  <w:r w:rsidRPr="00F71B77">
                    <w:rPr>
                      <w:szCs w:val="21"/>
                    </w:rPr>
                    <w:t>Home health aides</w:t>
                  </w:r>
                </w:p>
              </w:tc>
              <w:tc>
                <w:tcPr>
                  <w:tcW w:w="1620" w:type="dxa"/>
                </w:tcPr>
                <w:p w14:paraId="253FA425" w14:textId="77777777" w:rsidR="00F75943" w:rsidRPr="00F71B77" w:rsidRDefault="00F75943" w:rsidP="00216916">
                  <w:pPr>
                    <w:spacing w:line="200" w:lineRule="exact"/>
                    <w:rPr>
                      <w:szCs w:val="21"/>
                    </w:rPr>
                  </w:pPr>
                </w:p>
              </w:tc>
              <w:tc>
                <w:tcPr>
                  <w:tcW w:w="1530" w:type="dxa"/>
                </w:tcPr>
                <w:p w14:paraId="1588D9BD" w14:textId="77777777" w:rsidR="00F75943" w:rsidRPr="00F71B77" w:rsidRDefault="00F75943" w:rsidP="00216916">
                  <w:pPr>
                    <w:spacing w:line="200" w:lineRule="exact"/>
                    <w:rPr>
                      <w:szCs w:val="21"/>
                    </w:rPr>
                  </w:pPr>
                </w:p>
              </w:tc>
              <w:tc>
                <w:tcPr>
                  <w:tcW w:w="1170" w:type="dxa"/>
                </w:tcPr>
                <w:p w14:paraId="3E15E746" w14:textId="77777777" w:rsidR="00F75943" w:rsidRPr="00F71B77" w:rsidRDefault="00F75943" w:rsidP="00216916">
                  <w:pPr>
                    <w:spacing w:line="200" w:lineRule="exact"/>
                    <w:rPr>
                      <w:szCs w:val="21"/>
                    </w:rPr>
                  </w:pPr>
                </w:p>
              </w:tc>
              <w:tc>
                <w:tcPr>
                  <w:tcW w:w="1350" w:type="dxa"/>
                </w:tcPr>
                <w:p w14:paraId="69564A6F" w14:textId="77777777" w:rsidR="00F75943" w:rsidRPr="00F71B77" w:rsidRDefault="00F75943" w:rsidP="00216916">
                  <w:pPr>
                    <w:spacing w:line="200" w:lineRule="exact"/>
                    <w:rPr>
                      <w:szCs w:val="21"/>
                    </w:rPr>
                  </w:pPr>
                </w:p>
              </w:tc>
              <w:tc>
                <w:tcPr>
                  <w:tcW w:w="1080" w:type="dxa"/>
                </w:tcPr>
                <w:p w14:paraId="2E7274A5" w14:textId="77777777" w:rsidR="00F75943" w:rsidRPr="00F71B77" w:rsidRDefault="00F75943" w:rsidP="00216916">
                  <w:pPr>
                    <w:spacing w:line="200" w:lineRule="exact"/>
                    <w:rPr>
                      <w:szCs w:val="21"/>
                    </w:rPr>
                  </w:pPr>
                </w:p>
              </w:tc>
              <w:tc>
                <w:tcPr>
                  <w:tcW w:w="954" w:type="dxa"/>
                </w:tcPr>
                <w:p w14:paraId="77F19C21" w14:textId="77777777" w:rsidR="00F75943" w:rsidRPr="00F71B77" w:rsidRDefault="00F75943" w:rsidP="00216916">
                  <w:pPr>
                    <w:spacing w:line="200" w:lineRule="exact"/>
                    <w:rPr>
                      <w:szCs w:val="21"/>
                    </w:rPr>
                  </w:pPr>
                </w:p>
              </w:tc>
            </w:tr>
            <w:tr w:rsidR="00F75943" w:rsidRPr="00F71B77" w14:paraId="2319C2D5" w14:textId="77777777" w:rsidTr="00F75943">
              <w:tc>
                <w:tcPr>
                  <w:tcW w:w="2605" w:type="dxa"/>
                </w:tcPr>
                <w:p w14:paraId="0A05DF54" w14:textId="2C55CCFF" w:rsidR="00F75943" w:rsidRPr="00F71B77" w:rsidRDefault="00F75943" w:rsidP="00216916">
                  <w:pPr>
                    <w:spacing w:line="200" w:lineRule="exact"/>
                    <w:rPr>
                      <w:szCs w:val="21"/>
                    </w:rPr>
                  </w:pPr>
                  <w:r w:rsidRPr="00F71B77">
                    <w:rPr>
                      <w:szCs w:val="21"/>
                    </w:rPr>
                    <w:t>Sitters/companions</w:t>
                  </w:r>
                </w:p>
              </w:tc>
              <w:tc>
                <w:tcPr>
                  <w:tcW w:w="1620" w:type="dxa"/>
                </w:tcPr>
                <w:p w14:paraId="1E55578F" w14:textId="77777777" w:rsidR="00F75943" w:rsidRPr="00F71B77" w:rsidRDefault="00F75943" w:rsidP="00216916">
                  <w:pPr>
                    <w:spacing w:line="200" w:lineRule="exact"/>
                    <w:rPr>
                      <w:szCs w:val="21"/>
                    </w:rPr>
                  </w:pPr>
                </w:p>
              </w:tc>
              <w:tc>
                <w:tcPr>
                  <w:tcW w:w="1530" w:type="dxa"/>
                </w:tcPr>
                <w:p w14:paraId="4B0CCBB6" w14:textId="77777777" w:rsidR="00F75943" w:rsidRPr="00F71B77" w:rsidRDefault="00F75943" w:rsidP="00216916">
                  <w:pPr>
                    <w:spacing w:line="200" w:lineRule="exact"/>
                    <w:rPr>
                      <w:szCs w:val="21"/>
                    </w:rPr>
                  </w:pPr>
                </w:p>
              </w:tc>
              <w:tc>
                <w:tcPr>
                  <w:tcW w:w="1170" w:type="dxa"/>
                </w:tcPr>
                <w:p w14:paraId="44EFD8E3" w14:textId="77777777" w:rsidR="00F75943" w:rsidRPr="00F71B77" w:rsidRDefault="00F75943" w:rsidP="00216916">
                  <w:pPr>
                    <w:spacing w:line="200" w:lineRule="exact"/>
                    <w:rPr>
                      <w:szCs w:val="21"/>
                    </w:rPr>
                  </w:pPr>
                </w:p>
              </w:tc>
              <w:tc>
                <w:tcPr>
                  <w:tcW w:w="1350" w:type="dxa"/>
                </w:tcPr>
                <w:p w14:paraId="40605927" w14:textId="77777777" w:rsidR="00F75943" w:rsidRPr="00F71B77" w:rsidRDefault="00F75943" w:rsidP="00216916">
                  <w:pPr>
                    <w:spacing w:line="200" w:lineRule="exact"/>
                    <w:rPr>
                      <w:szCs w:val="21"/>
                    </w:rPr>
                  </w:pPr>
                </w:p>
              </w:tc>
              <w:tc>
                <w:tcPr>
                  <w:tcW w:w="1080" w:type="dxa"/>
                </w:tcPr>
                <w:p w14:paraId="4B48FB18" w14:textId="77777777" w:rsidR="00F75943" w:rsidRPr="00F71B77" w:rsidRDefault="00F75943" w:rsidP="00216916">
                  <w:pPr>
                    <w:spacing w:line="200" w:lineRule="exact"/>
                    <w:rPr>
                      <w:szCs w:val="21"/>
                    </w:rPr>
                  </w:pPr>
                </w:p>
              </w:tc>
              <w:tc>
                <w:tcPr>
                  <w:tcW w:w="954" w:type="dxa"/>
                </w:tcPr>
                <w:p w14:paraId="49D59DF6" w14:textId="77777777" w:rsidR="00F75943" w:rsidRPr="00F71B77" w:rsidRDefault="00F75943" w:rsidP="00216916">
                  <w:pPr>
                    <w:spacing w:line="200" w:lineRule="exact"/>
                    <w:rPr>
                      <w:szCs w:val="21"/>
                    </w:rPr>
                  </w:pPr>
                </w:p>
              </w:tc>
            </w:tr>
            <w:tr w:rsidR="00F75943" w:rsidRPr="00F71B77" w14:paraId="5776F040" w14:textId="77777777" w:rsidTr="00F75943">
              <w:tc>
                <w:tcPr>
                  <w:tcW w:w="2605" w:type="dxa"/>
                </w:tcPr>
                <w:p w14:paraId="2E541E67" w14:textId="6ACBB851" w:rsidR="00F75943" w:rsidRPr="00F71B77" w:rsidRDefault="00F75943" w:rsidP="00216916">
                  <w:pPr>
                    <w:spacing w:line="200" w:lineRule="exact"/>
                    <w:rPr>
                      <w:szCs w:val="21"/>
                    </w:rPr>
                  </w:pPr>
                  <w:r w:rsidRPr="00F71B77">
                    <w:rPr>
                      <w:szCs w:val="21"/>
                    </w:rPr>
                    <w:t>Surgical technicians</w:t>
                  </w:r>
                </w:p>
              </w:tc>
              <w:tc>
                <w:tcPr>
                  <w:tcW w:w="1620" w:type="dxa"/>
                </w:tcPr>
                <w:p w14:paraId="6C1F11A8" w14:textId="77777777" w:rsidR="00F75943" w:rsidRPr="00F71B77" w:rsidRDefault="00F75943" w:rsidP="00216916">
                  <w:pPr>
                    <w:spacing w:line="200" w:lineRule="exact"/>
                    <w:rPr>
                      <w:szCs w:val="21"/>
                    </w:rPr>
                  </w:pPr>
                </w:p>
              </w:tc>
              <w:tc>
                <w:tcPr>
                  <w:tcW w:w="1530" w:type="dxa"/>
                </w:tcPr>
                <w:p w14:paraId="7EF55BBB" w14:textId="77777777" w:rsidR="00F75943" w:rsidRPr="00F71B77" w:rsidRDefault="00F75943" w:rsidP="00216916">
                  <w:pPr>
                    <w:spacing w:line="200" w:lineRule="exact"/>
                    <w:rPr>
                      <w:szCs w:val="21"/>
                    </w:rPr>
                  </w:pPr>
                </w:p>
              </w:tc>
              <w:tc>
                <w:tcPr>
                  <w:tcW w:w="1170" w:type="dxa"/>
                </w:tcPr>
                <w:p w14:paraId="25CCFEF6" w14:textId="77777777" w:rsidR="00F75943" w:rsidRPr="00F71B77" w:rsidRDefault="00F75943" w:rsidP="00216916">
                  <w:pPr>
                    <w:spacing w:line="200" w:lineRule="exact"/>
                    <w:rPr>
                      <w:szCs w:val="21"/>
                    </w:rPr>
                  </w:pPr>
                </w:p>
              </w:tc>
              <w:tc>
                <w:tcPr>
                  <w:tcW w:w="1350" w:type="dxa"/>
                </w:tcPr>
                <w:p w14:paraId="445DD7BE" w14:textId="77777777" w:rsidR="00F75943" w:rsidRPr="00F71B77" w:rsidRDefault="00F75943" w:rsidP="00216916">
                  <w:pPr>
                    <w:spacing w:line="200" w:lineRule="exact"/>
                    <w:rPr>
                      <w:szCs w:val="21"/>
                    </w:rPr>
                  </w:pPr>
                </w:p>
              </w:tc>
              <w:tc>
                <w:tcPr>
                  <w:tcW w:w="1080" w:type="dxa"/>
                </w:tcPr>
                <w:p w14:paraId="5F2A6C96" w14:textId="77777777" w:rsidR="00F75943" w:rsidRPr="00F71B77" w:rsidRDefault="00F75943" w:rsidP="00216916">
                  <w:pPr>
                    <w:spacing w:line="200" w:lineRule="exact"/>
                    <w:rPr>
                      <w:szCs w:val="21"/>
                    </w:rPr>
                  </w:pPr>
                </w:p>
              </w:tc>
              <w:tc>
                <w:tcPr>
                  <w:tcW w:w="954" w:type="dxa"/>
                </w:tcPr>
                <w:p w14:paraId="7994AB27" w14:textId="77777777" w:rsidR="00F75943" w:rsidRPr="00F71B77" w:rsidRDefault="00F75943" w:rsidP="00216916">
                  <w:pPr>
                    <w:spacing w:line="200" w:lineRule="exact"/>
                    <w:rPr>
                      <w:szCs w:val="21"/>
                    </w:rPr>
                  </w:pPr>
                </w:p>
              </w:tc>
            </w:tr>
            <w:tr w:rsidR="00692A93" w:rsidRPr="00F71B77" w14:paraId="2004B2F2" w14:textId="77777777" w:rsidTr="00F75943">
              <w:tc>
                <w:tcPr>
                  <w:tcW w:w="2605" w:type="dxa"/>
                </w:tcPr>
                <w:p w14:paraId="1816FF64" w14:textId="2D1AF2E9" w:rsidR="00692A93" w:rsidRPr="00F71B77" w:rsidRDefault="00692A93" w:rsidP="00216916">
                  <w:pPr>
                    <w:spacing w:line="200" w:lineRule="exact"/>
                    <w:rPr>
                      <w:szCs w:val="21"/>
                    </w:rPr>
                  </w:pPr>
                  <w:r w:rsidRPr="00F71B77">
                    <w:rPr>
                      <w:szCs w:val="21"/>
                    </w:rPr>
                    <w:t>Perfusionists</w:t>
                  </w:r>
                </w:p>
              </w:tc>
              <w:tc>
                <w:tcPr>
                  <w:tcW w:w="1620" w:type="dxa"/>
                </w:tcPr>
                <w:p w14:paraId="45505341" w14:textId="77777777" w:rsidR="00692A93" w:rsidRPr="00F71B77" w:rsidRDefault="00692A93" w:rsidP="00216916">
                  <w:pPr>
                    <w:spacing w:line="200" w:lineRule="exact"/>
                    <w:rPr>
                      <w:szCs w:val="21"/>
                    </w:rPr>
                  </w:pPr>
                </w:p>
              </w:tc>
              <w:tc>
                <w:tcPr>
                  <w:tcW w:w="1530" w:type="dxa"/>
                </w:tcPr>
                <w:p w14:paraId="3596B9BC" w14:textId="77777777" w:rsidR="00692A93" w:rsidRPr="00F71B77" w:rsidRDefault="00692A93" w:rsidP="00216916">
                  <w:pPr>
                    <w:spacing w:line="200" w:lineRule="exact"/>
                    <w:rPr>
                      <w:szCs w:val="21"/>
                    </w:rPr>
                  </w:pPr>
                </w:p>
              </w:tc>
              <w:tc>
                <w:tcPr>
                  <w:tcW w:w="1170" w:type="dxa"/>
                </w:tcPr>
                <w:p w14:paraId="726021F5" w14:textId="77777777" w:rsidR="00692A93" w:rsidRPr="00F71B77" w:rsidRDefault="00692A93" w:rsidP="00216916">
                  <w:pPr>
                    <w:spacing w:line="200" w:lineRule="exact"/>
                    <w:rPr>
                      <w:szCs w:val="21"/>
                    </w:rPr>
                  </w:pPr>
                </w:p>
              </w:tc>
              <w:tc>
                <w:tcPr>
                  <w:tcW w:w="1350" w:type="dxa"/>
                </w:tcPr>
                <w:p w14:paraId="6D03AAD6" w14:textId="77777777" w:rsidR="00692A93" w:rsidRPr="00F71B77" w:rsidRDefault="00692A93" w:rsidP="00216916">
                  <w:pPr>
                    <w:spacing w:line="200" w:lineRule="exact"/>
                    <w:rPr>
                      <w:szCs w:val="21"/>
                    </w:rPr>
                  </w:pPr>
                </w:p>
              </w:tc>
              <w:tc>
                <w:tcPr>
                  <w:tcW w:w="1080" w:type="dxa"/>
                </w:tcPr>
                <w:p w14:paraId="40BDD73E" w14:textId="77777777" w:rsidR="00692A93" w:rsidRPr="00F71B77" w:rsidRDefault="00692A93" w:rsidP="00216916">
                  <w:pPr>
                    <w:spacing w:line="200" w:lineRule="exact"/>
                    <w:rPr>
                      <w:szCs w:val="21"/>
                    </w:rPr>
                  </w:pPr>
                </w:p>
              </w:tc>
              <w:tc>
                <w:tcPr>
                  <w:tcW w:w="954" w:type="dxa"/>
                </w:tcPr>
                <w:p w14:paraId="4DF736F8" w14:textId="77777777" w:rsidR="00692A93" w:rsidRPr="00F71B77" w:rsidRDefault="00692A93" w:rsidP="00216916">
                  <w:pPr>
                    <w:spacing w:line="200" w:lineRule="exact"/>
                    <w:rPr>
                      <w:szCs w:val="21"/>
                    </w:rPr>
                  </w:pPr>
                </w:p>
              </w:tc>
            </w:tr>
            <w:tr w:rsidR="00F75943" w:rsidRPr="00F71B77" w14:paraId="3568A26B" w14:textId="77777777" w:rsidTr="00F75943">
              <w:tc>
                <w:tcPr>
                  <w:tcW w:w="2605" w:type="dxa"/>
                </w:tcPr>
                <w:p w14:paraId="08EBB579" w14:textId="2D4A8019" w:rsidR="00F75943" w:rsidRPr="00F71B77" w:rsidRDefault="00F75943" w:rsidP="00216916">
                  <w:pPr>
                    <w:spacing w:line="200" w:lineRule="exact"/>
                    <w:rPr>
                      <w:szCs w:val="21"/>
                    </w:rPr>
                  </w:pPr>
                  <w:r w:rsidRPr="00F71B77">
                    <w:rPr>
                      <w:szCs w:val="21"/>
                    </w:rPr>
                    <w:t>Pharmacists</w:t>
                  </w:r>
                </w:p>
              </w:tc>
              <w:tc>
                <w:tcPr>
                  <w:tcW w:w="1620" w:type="dxa"/>
                </w:tcPr>
                <w:p w14:paraId="559D9DDA" w14:textId="77777777" w:rsidR="00F75943" w:rsidRPr="00F71B77" w:rsidRDefault="00F75943" w:rsidP="00216916">
                  <w:pPr>
                    <w:spacing w:line="200" w:lineRule="exact"/>
                    <w:rPr>
                      <w:szCs w:val="21"/>
                    </w:rPr>
                  </w:pPr>
                </w:p>
              </w:tc>
              <w:tc>
                <w:tcPr>
                  <w:tcW w:w="1530" w:type="dxa"/>
                </w:tcPr>
                <w:p w14:paraId="1ABD8532" w14:textId="77777777" w:rsidR="00F75943" w:rsidRPr="00F71B77" w:rsidRDefault="00F75943" w:rsidP="00216916">
                  <w:pPr>
                    <w:spacing w:line="200" w:lineRule="exact"/>
                    <w:rPr>
                      <w:szCs w:val="21"/>
                    </w:rPr>
                  </w:pPr>
                </w:p>
              </w:tc>
              <w:tc>
                <w:tcPr>
                  <w:tcW w:w="1170" w:type="dxa"/>
                </w:tcPr>
                <w:p w14:paraId="73AB9033" w14:textId="77777777" w:rsidR="00F75943" w:rsidRPr="00F71B77" w:rsidRDefault="00F75943" w:rsidP="00216916">
                  <w:pPr>
                    <w:spacing w:line="200" w:lineRule="exact"/>
                    <w:rPr>
                      <w:szCs w:val="21"/>
                    </w:rPr>
                  </w:pPr>
                </w:p>
              </w:tc>
              <w:tc>
                <w:tcPr>
                  <w:tcW w:w="1350" w:type="dxa"/>
                </w:tcPr>
                <w:p w14:paraId="17C7E7D8" w14:textId="77777777" w:rsidR="00F75943" w:rsidRPr="00F71B77" w:rsidRDefault="00F75943" w:rsidP="00216916">
                  <w:pPr>
                    <w:spacing w:line="200" w:lineRule="exact"/>
                    <w:rPr>
                      <w:szCs w:val="21"/>
                    </w:rPr>
                  </w:pPr>
                </w:p>
              </w:tc>
              <w:tc>
                <w:tcPr>
                  <w:tcW w:w="1080" w:type="dxa"/>
                </w:tcPr>
                <w:p w14:paraId="6B1611EC" w14:textId="77777777" w:rsidR="00F75943" w:rsidRPr="00F71B77" w:rsidRDefault="00F75943" w:rsidP="00216916">
                  <w:pPr>
                    <w:spacing w:line="200" w:lineRule="exact"/>
                    <w:rPr>
                      <w:szCs w:val="21"/>
                    </w:rPr>
                  </w:pPr>
                </w:p>
              </w:tc>
              <w:tc>
                <w:tcPr>
                  <w:tcW w:w="954" w:type="dxa"/>
                </w:tcPr>
                <w:p w14:paraId="48BA7D60" w14:textId="77777777" w:rsidR="00F75943" w:rsidRPr="00F71B77" w:rsidRDefault="00F75943" w:rsidP="00216916">
                  <w:pPr>
                    <w:spacing w:line="200" w:lineRule="exact"/>
                    <w:rPr>
                      <w:szCs w:val="21"/>
                    </w:rPr>
                  </w:pPr>
                </w:p>
              </w:tc>
            </w:tr>
            <w:tr w:rsidR="00F75943" w:rsidRPr="00F71B77" w14:paraId="42E1B931" w14:textId="77777777" w:rsidTr="00F75943">
              <w:tc>
                <w:tcPr>
                  <w:tcW w:w="2605" w:type="dxa"/>
                </w:tcPr>
                <w:p w14:paraId="0A2BB4D9" w14:textId="6ABCF2EF" w:rsidR="00F75943" w:rsidRPr="00F71B77" w:rsidRDefault="00692A93" w:rsidP="00216916">
                  <w:pPr>
                    <w:spacing w:line="200" w:lineRule="exact"/>
                    <w:rPr>
                      <w:szCs w:val="21"/>
                    </w:rPr>
                  </w:pPr>
                  <w:r w:rsidRPr="00F71B77">
                    <w:rPr>
                      <w:szCs w:val="21"/>
                    </w:rPr>
                    <w:t>X-ray technicians</w:t>
                  </w:r>
                </w:p>
              </w:tc>
              <w:tc>
                <w:tcPr>
                  <w:tcW w:w="1620" w:type="dxa"/>
                </w:tcPr>
                <w:p w14:paraId="49C5915E" w14:textId="77777777" w:rsidR="00F75943" w:rsidRPr="00F71B77" w:rsidRDefault="00F75943" w:rsidP="00216916">
                  <w:pPr>
                    <w:spacing w:line="200" w:lineRule="exact"/>
                    <w:rPr>
                      <w:szCs w:val="21"/>
                    </w:rPr>
                  </w:pPr>
                </w:p>
              </w:tc>
              <w:tc>
                <w:tcPr>
                  <w:tcW w:w="1530" w:type="dxa"/>
                </w:tcPr>
                <w:p w14:paraId="3B66A741" w14:textId="77777777" w:rsidR="00F75943" w:rsidRPr="00F71B77" w:rsidRDefault="00F75943" w:rsidP="00216916">
                  <w:pPr>
                    <w:spacing w:line="200" w:lineRule="exact"/>
                    <w:rPr>
                      <w:szCs w:val="21"/>
                    </w:rPr>
                  </w:pPr>
                </w:p>
              </w:tc>
              <w:tc>
                <w:tcPr>
                  <w:tcW w:w="1170" w:type="dxa"/>
                </w:tcPr>
                <w:p w14:paraId="6C2B35DD" w14:textId="77777777" w:rsidR="00F75943" w:rsidRPr="00F71B77" w:rsidRDefault="00F75943" w:rsidP="00216916">
                  <w:pPr>
                    <w:spacing w:line="200" w:lineRule="exact"/>
                    <w:rPr>
                      <w:szCs w:val="21"/>
                    </w:rPr>
                  </w:pPr>
                </w:p>
              </w:tc>
              <w:tc>
                <w:tcPr>
                  <w:tcW w:w="1350" w:type="dxa"/>
                </w:tcPr>
                <w:p w14:paraId="50BE438A" w14:textId="77777777" w:rsidR="00F75943" w:rsidRPr="00F71B77" w:rsidRDefault="00F75943" w:rsidP="00216916">
                  <w:pPr>
                    <w:spacing w:line="200" w:lineRule="exact"/>
                    <w:rPr>
                      <w:szCs w:val="21"/>
                    </w:rPr>
                  </w:pPr>
                </w:p>
              </w:tc>
              <w:tc>
                <w:tcPr>
                  <w:tcW w:w="1080" w:type="dxa"/>
                </w:tcPr>
                <w:p w14:paraId="2E31E079" w14:textId="77777777" w:rsidR="00F75943" w:rsidRPr="00F71B77" w:rsidRDefault="00F75943" w:rsidP="00216916">
                  <w:pPr>
                    <w:spacing w:line="200" w:lineRule="exact"/>
                    <w:rPr>
                      <w:szCs w:val="21"/>
                    </w:rPr>
                  </w:pPr>
                </w:p>
              </w:tc>
              <w:tc>
                <w:tcPr>
                  <w:tcW w:w="954" w:type="dxa"/>
                </w:tcPr>
                <w:p w14:paraId="4A7D458B" w14:textId="77777777" w:rsidR="00F75943" w:rsidRPr="00F71B77" w:rsidRDefault="00F75943" w:rsidP="00216916">
                  <w:pPr>
                    <w:spacing w:line="200" w:lineRule="exact"/>
                    <w:rPr>
                      <w:szCs w:val="21"/>
                    </w:rPr>
                  </w:pPr>
                </w:p>
              </w:tc>
            </w:tr>
            <w:tr w:rsidR="00F75943" w:rsidRPr="00F71B77" w14:paraId="18990E17" w14:textId="77777777" w:rsidTr="00F75943">
              <w:tc>
                <w:tcPr>
                  <w:tcW w:w="2605" w:type="dxa"/>
                </w:tcPr>
                <w:p w14:paraId="688A6284" w14:textId="17794128" w:rsidR="00F75943" w:rsidRPr="00F71B77" w:rsidRDefault="00F75943" w:rsidP="00216916">
                  <w:pPr>
                    <w:spacing w:line="200" w:lineRule="exact"/>
                    <w:rPr>
                      <w:szCs w:val="21"/>
                    </w:rPr>
                  </w:pPr>
                  <w:r w:rsidRPr="00F71B77">
                    <w:rPr>
                      <w:szCs w:val="21"/>
                    </w:rPr>
                    <w:t>Other (please provide description)</w:t>
                  </w:r>
                </w:p>
              </w:tc>
              <w:tc>
                <w:tcPr>
                  <w:tcW w:w="1620" w:type="dxa"/>
                </w:tcPr>
                <w:p w14:paraId="1FF25A5D" w14:textId="77777777" w:rsidR="00F75943" w:rsidRPr="00F71B77" w:rsidRDefault="00F75943" w:rsidP="00216916">
                  <w:pPr>
                    <w:spacing w:line="200" w:lineRule="exact"/>
                    <w:rPr>
                      <w:szCs w:val="21"/>
                    </w:rPr>
                  </w:pPr>
                </w:p>
              </w:tc>
              <w:tc>
                <w:tcPr>
                  <w:tcW w:w="1530" w:type="dxa"/>
                </w:tcPr>
                <w:p w14:paraId="2F8177A8" w14:textId="77777777" w:rsidR="00F75943" w:rsidRPr="00F71B77" w:rsidRDefault="00F75943" w:rsidP="00216916">
                  <w:pPr>
                    <w:spacing w:line="200" w:lineRule="exact"/>
                    <w:rPr>
                      <w:szCs w:val="21"/>
                    </w:rPr>
                  </w:pPr>
                </w:p>
              </w:tc>
              <w:tc>
                <w:tcPr>
                  <w:tcW w:w="1170" w:type="dxa"/>
                </w:tcPr>
                <w:p w14:paraId="14D821A7" w14:textId="77777777" w:rsidR="00F75943" w:rsidRPr="00F71B77" w:rsidRDefault="00F75943" w:rsidP="00216916">
                  <w:pPr>
                    <w:spacing w:line="200" w:lineRule="exact"/>
                    <w:rPr>
                      <w:szCs w:val="21"/>
                    </w:rPr>
                  </w:pPr>
                </w:p>
              </w:tc>
              <w:tc>
                <w:tcPr>
                  <w:tcW w:w="1350" w:type="dxa"/>
                </w:tcPr>
                <w:p w14:paraId="428FD14B" w14:textId="77777777" w:rsidR="00F75943" w:rsidRPr="00F71B77" w:rsidRDefault="00F75943" w:rsidP="00216916">
                  <w:pPr>
                    <w:spacing w:line="200" w:lineRule="exact"/>
                    <w:rPr>
                      <w:szCs w:val="21"/>
                    </w:rPr>
                  </w:pPr>
                </w:p>
              </w:tc>
              <w:tc>
                <w:tcPr>
                  <w:tcW w:w="1080" w:type="dxa"/>
                </w:tcPr>
                <w:p w14:paraId="225D0AFB" w14:textId="77777777" w:rsidR="00F75943" w:rsidRPr="00F71B77" w:rsidRDefault="00F75943" w:rsidP="00216916">
                  <w:pPr>
                    <w:spacing w:line="200" w:lineRule="exact"/>
                    <w:rPr>
                      <w:szCs w:val="21"/>
                    </w:rPr>
                  </w:pPr>
                </w:p>
              </w:tc>
              <w:tc>
                <w:tcPr>
                  <w:tcW w:w="954" w:type="dxa"/>
                </w:tcPr>
                <w:p w14:paraId="667B05C4" w14:textId="77777777" w:rsidR="00F75943" w:rsidRPr="00F71B77" w:rsidRDefault="00F75943" w:rsidP="00216916">
                  <w:pPr>
                    <w:spacing w:line="200" w:lineRule="exact"/>
                    <w:rPr>
                      <w:szCs w:val="21"/>
                    </w:rPr>
                  </w:pPr>
                </w:p>
              </w:tc>
            </w:tr>
            <w:tr w:rsidR="00F75943" w:rsidRPr="00F71B77" w14:paraId="7D2ED66C" w14:textId="77777777" w:rsidTr="00F75943">
              <w:tc>
                <w:tcPr>
                  <w:tcW w:w="2605" w:type="dxa"/>
                </w:tcPr>
                <w:p w14:paraId="42BE52AF" w14:textId="13963C85" w:rsidR="00F75943" w:rsidRPr="00F71B77" w:rsidRDefault="00F75943" w:rsidP="00216916">
                  <w:pPr>
                    <w:spacing w:line="200" w:lineRule="exact"/>
                    <w:rPr>
                      <w:szCs w:val="21"/>
                    </w:rPr>
                  </w:pPr>
                  <w:r w:rsidRPr="00F71B77">
                    <w:rPr>
                      <w:szCs w:val="21"/>
                    </w:rPr>
                    <w:t>Total</w:t>
                  </w:r>
                </w:p>
              </w:tc>
              <w:tc>
                <w:tcPr>
                  <w:tcW w:w="1620" w:type="dxa"/>
                </w:tcPr>
                <w:p w14:paraId="1A76E49C" w14:textId="77777777" w:rsidR="00F75943" w:rsidRPr="00F71B77" w:rsidRDefault="00F75943" w:rsidP="00216916">
                  <w:pPr>
                    <w:spacing w:line="200" w:lineRule="exact"/>
                    <w:rPr>
                      <w:szCs w:val="21"/>
                    </w:rPr>
                  </w:pPr>
                </w:p>
              </w:tc>
              <w:tc>
                <w:tcPr>
                  <w:tcW w:w="1530" w:type="dxa"/>
                </w:tcPr>
                <w:p w14:paraId="5E2CF0C3" w14:textId="77777777" w:rsidR="00F75943" w:rsidRPr="00F71B77" w:rsidRDefault="00F75943" w:rsidP="00216916">
                  <w:pPr>
                    <w:spacing w:line="200" w:lineRule="exact"/>
                    <w:rPr>
                      <w:szCs w:val="21"/>
                    </w:rPr>
                  </w:pPr>
                </w:p>
              </w:tc>
              <w:tc>
                <w:tcPr>
                  <w:tcW w:w="1170" w:type="dxa"/>
                </w:tcPr>
                <w:p w14:paraId="7D1D5C9A" w14:textId="77777777" w:rsidR="00F75943" w:rsidRPr="00F71B77" w:rsidRDefault="00F75943" w:rsidP="00216916">
                  <w:pPr>
                    <w:spacing w:line="200" w:lineRule="exact"/>
                    <w:rPr>
                      <w:szCs w:val="21"/>
                    </w:rPr>
                  </w:pPr>
                </w:p>
              </w:tc>
              <w:tc>
                <w:tcPr>
                  <w:tcW w:w="1350" w:type="dxa"/>
                </w:tcPr>
                <w:p w14:paraId="6A767222" w14:textId="77777777" w:rsidR="00F75943" w:rsidRPr="00F71B77" w:rsidRDefault="00F75943" w:rsidP="00216916">
                  <w:pPr>
                    <w:spacing w:line="200" w:lineRule="exact"/>
                    <w:rPr>
                      <w:szCs w:val="21"/>
                    </w:rPr>
                  </w:pPr>
                </w:p>
              </w:tc>
              <w:tc>
                <w:tcPr>
                  <w:tcW w:w="1080" w:type="dxa"/>
                </w:tcPr>
                <w:p w14:paraId="5D057BA9" w14:textId="77777777" w:rsidR="00F75943" w:rsidRPr="00F71B77" w:rsidRDefault="00F75943" w:rsidP="00216916">
                  <w:pPr>
                    <w:spacing w:line="200" w:lineRule="exact"/>
                    <w:rPr>
                      <w:szCs w:val="21"/>
                    </w:rPr>
                  </w:pPr>
                </w:p>
              </w:tc>
              <w:tc>
                <w:tcPr>
                  <w:tcW w:w="954" w:type="dxa"/>
                </w:tcPr>
                <w:p w14:paraId="3665DF28" w14:textId="77777777" w:rsidR="00F75943" w:rsidRPr="00F71B77" w:rsidRDefault="00F75943" w:rsidP="00216916">
                  <w:pPr>
                    <w:spacing w:line="200" w:lineRule="exact"/>
                    <w:rPr>
                      <w:szCs w:val="21"/>
                    </w:rPr>
                  </w:pPr>
                </w:p>
              </w:tc>
            </w:tr>
          </w:tbl>
          <w:p w14:paraId="4623622D" w14:textId="419C31C7" w:rsidR="00F75943" w:rsidRPr="00F71B77" w:rsidRDefault="00F75943" w:rsidP="00216916">
            <w:pPr>
              <w:spacing w:line="260" w:lineRule="exact"/>
              <w:rPr>
                <w:szCs w:val="21"/>
              </w:rPr>
            </w:pPr>
            <w:r w:rsidRPr="00F71B77">
              <w:rPr>
                <w:szCs w:val="21"/>
              </w:rPr>
              <w:t>Check all that apply to your Telemedicine-Based Activities:</w:t>
            </w:r>
          </w:p>
          <w:p w14:paraId="202E7EC1" w14:textId="24A3CF41" w:rsidR="00F75943" w:rsidRPr="00F71B77" w:rsidRDefault="00F75943" w:rsidP="00216916">
            <w:pPr>
              <w:spacing w:line="260" w:lineRule="exact"/>
              <w:rPr>
                <w:szCs w:val="21"/>
              </w:rPr>
            </w:pPr>
            <w:r w:rsidRPr="00F71B77">
              <w:rPr>
                <w:szCs w:val="21"/>
              </w:rPr>
              <w:t xml:space="preserve">Telephone consultations with referring physicians (second </w:t>
            </w:r>
            <w:proofErr w:type="gramStart"/>
            <w:r w:rsidRPr="00F71B77">
              <w:rPr>
                <w:szCs w:val="21"/>
              </w:rPr>
              <w:t>opinions)</w:t>
            </w:r>
            <w:r w:rsidR="00E74323">
              <w:rPr>
                <w:szCs w:val="21"/>
              </w:rPr>
              <w:t xml:space="preserve">   </w:t>
            </w:r>
            <w:proofErr w:type="gramEnd"/>
            <w:r w:rsidR="00E74323">
              <w:rPr>
                <w:szCs w:val="21"/>
              </w:rPr>
              <w:t xml:space="preserve">            </w:t>
            </w:r>
            <w:r w:rsidR="00692A93" w:rsidRPr="00F71B77">
              <w:rPr>
                <w:szCs w:val="21"/>
              </w:rPr>
              <w:t xml:space="preserve">                                                         </w:t>
            </w:r>
            <w:r w:rsidR="00692A93" w:rsidRPr="00F71B77">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39F09E67" w14:textId="7B1448BF" w:rsidR="00F75943" w:rsidRPr="00F71B77" w:rsidRDefault="00F75943" w:rsidP="00216916">
            <w:pPr>
              <w:spacing w:line="260" w:lineRule="exact"/>
              <w:rPr>
                <w:szCs w:val="21"/>
              </w:rPr>
            </w:pPr>
            <w:r w:rsidRPr="00F71B77">
              <w:rPr>
                <w:szCs w:val="21"/>
              </w:rPr>
              <w:lastRenderedPageBreak/>
              <w:t>Remote patient monitoring</w:t>
            </w:r>
            <w:r w:rsidR="00692A93" w:rsidRPr="00F71B77">
              <w:rPr>
                <w:szCs w:val="21"/>
              </w:rPr>
              <w:t xml:space="preserve">                                                                                                        </w:t>
            </w:r>
            <w:r w:rsidR="00E74323">
              <w:rPr>
                <w:szCs w:val="21"/>
              </w:rPr>
              <w:t xml:space="preserve">               </w:t>
            </w:r>
            <w:r w:rsidR="00692A93" w:rsidRPr="00F71B77">
              <w:rPr>
                <w:szCs w:val="21"/>
              </w:rPr>
              <w:t xml:space="preserve">                  </w:t>
            </w:r>
            <w:r w:rsidR="00E74323">
              <w:rPr>
                <w:szCs w:val="21"/>
              </w:rPr>
              <w:t xml:space="preserve"> </w:t>
            </w:r>
            <w:r w:rsidR="00692A93" w:rsidRPr="00F71B77">
              <w:rPr>
                <w:szCs w:val="21"/>
              </w:rPr>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343DFB10" w14:textId="4EF72A08" w:rsidR="00F75943" w:rsidRPr="00F71B77" w:rsidRDefault="00F75943" w:rsidP="00216916">
            <w:pPr>
              <w:spacing w:line="260" w:lineRule="exact"/>
              <w:rPr>
                <w:szCs w:val="21"/>
              </w:rPr>
            </w:pPr>
            <w:r w:rsidRPr="00F71B77">
              <w:rPr>
                <w:szCs w:val="21"/>
              </w:rPr>
              <w:t>Review and render an opinion regarding images, slides, etc. sent from a distant or remote si</w:t>
            </w:r>
            <w:r w:rsidR="00646B7A" w:rsidRPr="00F71B77">
              <w:rPr>
                <w:szCs w:val="21"/>
              </w:rPr>
              <w:t>t</w:t>
            </w:r>
            <w:r w:rsidRPr="00F71B77">
              <w:rPr>
                <w:szCs w:val="21"/>
              </w:rPr>
              <w:t>e</w:t>
            </w:r>
            <w:r w:rsidR="00692A93" w:rsidRPr="00F71B77">
              <w:rPr>
                <w:szCs w:val="21"/>
              </w:rPr>
              <w:t xml:space="preserve">      </w:t>
            </w:r>
            <w:r w:rsidR="00E74323">
              <w:rPr>
                <w:szCs w:val="21"/>
              </w:rPr>
              <w:t xml:space="preserve">                </w:t>
            </w:r>
            <w:r w:rsidR="00692A93" w:rsidRPr="00F71B77">
              <w:rPr>
                <w:szCs w:val="21"/>
              </w:rPr>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0B04E602" w14:textId="504A56F7" w:rsidR="00F75943" w:rsidRPr="00F71B77" w:rsidRDefault="00F75943" w:rsidP="00216916">
            <w:pPr>
              <w:spacing w:line="260" w:lineRule="exact"/>
              <w:rPr>
                <w:szCs w:val="21"/>
              </w:rPr>
            </w:pPr>
            <w:r w:rsidRPr="00F71B77">
              <w:rPr>
                <w:szCs w:val="21"/>
              </w:rPr>
              <w:t>Real-time, interactive patient treatment, including consultation or supervision of onsite physician</w:t>
            </w:r>
            <w:r w:rsidR="00692A93" w:rsidRPr="00F71B77">
              <w:rPr>
                <w:szCs w:val="21"/>
              </w:rPr>
              <w:t xml:space="preserve"> </w:t>
            </w:r>
            <w:r w:rsidR="00E74323">
              <w:rPr>
                <w:szCs w:val="21"/>
              </w:rPr>
              <w:t xml:space="preserve">              </w:t>
            </w:r>
            <w:r w:rsidR="00692A93" w:rsidRPr="00F71B77">
              <w:rPr>
                <w:szCs w:val="21"/>
              </w:rPr>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7433051D" w14:textId="7C694CBB" w:rsidR="00F75943" w:rsidRPr="00F71B77" w:rsidRDefault="00F75943" w:rsidP="00216916">
            <w:pPr>
              <w:spacing w:line="260" w:lineRule="exact"/>
              <w:rPr>
                <w:szCs w:val="21"/>
              </w:rPr>
            </w:pPr>
            <w:r w:rsidRPr="00F71B77">
              <w:rPr>
                <w:szCs w:val="21"/>
              </w:rPr>
              <w:t>Real-time, interactive patient treatment, including consultation or supervision of onsi</w:t>
            </w:r>
            <w:r w:rsidR="007C6BB5" w:rsidRPr="00F71B77">
              <w:rPr>
                <w:szCs w:val="21"/>
              </w:rPr>
              <w:t>t</w:t>
            </w:r>
            <w:r w:rsidRPr="00F71B77">
              <w:rPr>
                <w:szCs w:val="21"/>
              </w:rPr>
              <w:t>e healthcare worker (non-</w:t>
            </w:r>
            <w:proofErr w:type="gramStart"/>
            <w:r w:rsidRPr="00F71B77">
              <w:rPr>
                <w:szCs w:val="21"/>
              </w:rPr>
              <w:t>physician)</w:t>
            </w:r>
            <w:r w:rsidR="00692A93" w:rsidRPr="00F71B77">
              <w:t xml:space="preserve">   </w:t>
            </w:r>
            <w:proofErr w:type="gramEnd"/>
            <w:r w:rsidR="00692A93" w:rsidRPr="00F71B77">
              <w:t xml:space="preserve">                                                                                                                                              </w:t>
            </w:r>
            <w:r w:rsidR="00E74323">
              <w:t xml:space="preserve">               </w:t>
            </w:r>
            <w:r w:rsidR="00692A93" w:rsidRPr="00F71B77">
              <w:t xml:space="preserve">  </w:t>
            </w:r>
            <w:r w:rsidR="00E74323">
              <w:t xml:space="preserve"> </w:t>
            </w:r>
            <w:r w:rsidR="00692A93" w:rsidRPr="00F71B77">
              <w:t xml:space="preserve">     </w:t>
            </w:r>
            <w:r w:rsidR="009C1B76" w:rsidRPr="00F71B77">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43EB0A42" w14:textId="6814D683" w:rsidR="00F75943" w:rsidRPr="00F71B77" w:rsidRDefault="00F75943" w:rsidP="00216916">
            <w:pPr>
              <w:spacing w:line="260" w:lineRule="exact"/>
              <w:rPr>
                <w:szCs w:val="21"/>
              </w:rPr>
            </w:pPr>
            <w:r w:rsidRPr="00F71B77">
              <w:rPr>
                <w:szCs w:val="21"/>
              </w:rPr>
              <w:t>Render services in or on behalf of an electronic/virtual intensive care unit</w:t>
            </w:r>
            <w:r w:rsidR="00692A93" w:rsidRPr="00F71B77">
              <w:rPr>
                <w:szCs w:val="21"/>
              </w:rPr>
              <w:t xml:space="preserve">                                       </w:t>
            </w:r>
            <w:r w:rsidR="00E74323">
              <w:rPr>
                <w:szCs w:val="21"/>
              </w:rPr>
              <w:t xml:space="preserve">               </w:t>
            </w:r>
            <w:r w:rsidR="00692A93" w:rsidRPr="00F71B77">
              <w:rPr>
                <w:szCs w:val="21"/>
              </w:rPr>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3F0528A7" w14:textId="2D308114" w:rsidR="00F75943" w:rsidRPr="00F71B77" w:rsidRDefault="00F75943" w:rsidP="00216916">
            <w:pPr>
              <w:spacing w:line="260" w:lineRule="exact"/>
              <w:rPr>
                <w:szCs w:val="21"/>
              </w:rPr>
            </w:pPr>
            <w:r w:rsidRPr="00F71B77">
              <w:rPr>
                <w:szCs w:val="21"/>
              </w:rPr>
              <w:t>Remote surgery and/or procedures on patients who are at a distant or remote site</w:t>
            </w:r>
            <w:r w:rsidR="00692A93" w:rsidRPr="00F71B77">
              <w:rPr>
                <w:szCs w:val="21"/>
              </w:rPr>
              <w:t xml:space="preserve">                      </w:t>
            </w:r>
            <w:r w:rsidR="00E74323">
              <w:rPr>
                <w:szCs w:val="21"/>
              </w:rPr>
              <w:t xml:space="preserve">               </w:t>
            </w:r>
            <w:r w:rsidR="00692A93" w:rsidRPr="00F71B77">
              <w:rPr>
                <w:szCs w:val="21"/>
              </w:rPr>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076C3619" w14:textId="7046AF20" w:rsidR="00F75943" w:rsidRPr="00F71B77" w:rsidRDefault="00F75943" w:rsidP="00216916">
            <w:pPr>
              <w:spacing w:line="260" w:lineRule="exact"/>
              <w:rPr>
                <w:szCs w:val="21"/>
              </w:rPr>
            </w:pPr>
            <w:r w:rsidRPr="00F71B77">
              <w:rPr>
                <w:szCs w:val="21"/>
              </w:rPr>
              <w:t xml:space="preserve">Other (please </w:t>
            </w:r>
            <w:proofErr w:type="gramStart"/>
            <w:r w:rsidRPr="00F71B77">
              <w:rPr>
                <w:szCs w:val="21"/>
              </w:rPr>
              <w:t>specify)</w:t>
            </w:r>
            <w:r w:rsidR="00692A93" w:rsidRPr="00F71B77">
              <w:t xml:space="preserve">   </w:t>
            </w:r>
            <w:proofErr w:type="gramEnd"/>
            <w:r w:rsidR="00692A93" w:rsidRPr="00F71B77">
              <w:t xml:space="preserve">                             </w:t>
            </w:r>
            <w:r w:rsidR="00E74323">
              <w:t xml:space="preserve">               </w:t>
            </w:r>
            <w:r w:rsidR="00692A93" w:rsidRPr="00F71B77">
              <w:t xml:space="preserve">                                                                                                                </w:t>
            </w:r>
            <w:r w:rsidR="00692A93" w:rsidRPr="00F71B77">
              <w:fldChar w:fldCharType="begin">
                <w:ffData>
                  <w:name w:val="Check6"/>
                  <w:enabled/>
                  <w:calcOnExit w:val="0"/>
                  <w:checkBox>
                    <w:sizeAuto/>
                    <w:default w:val="0"/>
                  </w:checkBox>
                </w:ffData>
              </w:fldChar>
            </w:r>
            <w:r w:rsidR="00692A93" w:rsidRPr="00F71B77">
              <w:instrText xml:space="preserve"> FORMCHECKBOX </w:instrText>
            </w:r>
            <w:r w:rsidR="00E74323">
              <w:fldChar w:fldCharType="separate"/>
            </w:r>
            <w:r w:rsidR="00692A93" w:rsidRPr="00F71B77">
              <w:fldChar w:fldCharType="end"/>
            </w:r>
          </w:p>
          <w:p w14:paraId="573C5A9D" w14:textId="4ACD50FF" w:rsidR="003168CE" w:rsidRPr="00F71B77" w:rsidRDefault="003168CE" w:rsidP="003168CE">
            <w:pPr>
              <w:pStyle w:val="Heading1"/>
            </w:pPr>
            <w:r w:rsidRPr="00F71B77">
              <w:t xml:space="preserve">Section C. – Risk Management </w:t>
            </w:r>
          </w:p>
          <w:p w14:paraId="46BC0718" w14:textId="54CC18E7" w:rsidR="00216916" w:rsidRPr="00F71B77" w:rsidRDefault="00216916" w:rsidP="00216916">
            <w:pPr>
              <w:pStyle w:val="ListNumber"/>
              <w:numPr>
                <w:ilvl w:val="0"/>
                <w:numId w:val="0"/>
              </w:numPr>
              <w:ind w:left="360" w:hanging="360"/>
            </w:pPr>
          </w:p>
        </w:tc>
      </w:tr>
      <w:tr w:rsidR="00C51ABC" w:rsidRPr="00F71B77" w14:paraId="594EC635" w14:textId="77777777" w:rsidTr="00814521">
        <w:tc>
          <w:tcPr>
            <w:tcW w:w="6750" w:type="dxa"/>
            <w:shd w:val="clear" w:color="auto" w:fill="auto"/>
          </w:tcPr>
          <w:p w14:paraId="35912892" w14:textId="397E09B5" w:rsidR="00C51ABC" w:rsidRPr="00F71B77" w:rsidRDefault="00C51ABC" w:rsidP="00C51ABC">
            <w:pPr>
              <w:pStyle w:val="TableListSpace"/>
            </w:pPr>
          </w:p>
        </w:tc>
        <w:tc>
          <w:tcPr>
            <w:tcW w:w="1548" w:type="dxa"/>
            <w:shd w:val="clear" w:color="auto" w:fill="auto"/>
          </w:tcPr>
          <w:p w14:paraId="1CCE2BCD" w14:textId="3EFAE05C" w:rsidR="00C51ABC" w:rsidRPr="00F71B77" w:rsidRDefault="00C51ABC" w:rsidP="00C51ABC">
            <w:pPr>
              <w:pStyle w:val="Table"/>
            </w:pPr>
          </w:p>
        </w:tc>
        <w:tc>
          <w:tcPr>
            <w:tcW w:w="2242" w:type="dxa"/>
            <w:shd w:val="clear" w:color="auto" w:fill="auto"/>
          </w:tcPr>
          <w:p w14:paraId="2C732B3E" w14:textId="4BFC9BD2" w:rsidR="00C51ABC" w:rsidRPr="00F71B77" w:rsidRDefault="00C51ABC" w:rsidP="00C51ABC">
            <w:pPr>
              <w:pStyle w:val="Table"/>
            </w:pPr>
          </w:p>
        </w:tc>
      </w:tr>
    </w:tbl>
    <w:tbl>
      <w:tblPr>
        <w:tblStyle w:val="TableGridLight1"/>
        <w:tblW w:w="10525" w:type="dxa"/>
        <w:tblLook w:val="04A0" w:firstRow="1" w:lastRow="0" w:firstColumn="1" w:lastColumn="0" w:noHBand="0" w:noVBand="1"/>
      </w:tblPr>
      <w:tblGrid>
        <w:gridCol w:w="8635"/>
        <w:gridCol w:w="1890"/>
      </w:tblGrid>
      <w:tr w:rsidR="00A159BC" w:rsidRPr="00F71B77" w14:paraId="2F61F416" w14:textId="77777777" w:rsidTr="00E74323">
        <w:tc>
          <w:tcPr>
            <w:tcW w:w="8635" w:type="dxa"/>
          </w:tcPr>
          <w:p w14:paraId="6669C152" w14:textId="77777777" w:rsidR="00A159BC" w:rsidRPr="00F71B77" w:rsidRDefault="00A159BC" w:rsidP="00555B25">
            <w:pPr>
              <w:pStyle w:val="ListNumber"/>
              <w:numPr>
                <w:ilvl w:val="0"/>
                <w:numId w:val="25"/>
              </w:numPr>
              <w:rPr>
                <w:snapToGrid w:val="0"/>
              </w:rPr>
            </w:pPr>
            <w:r w:rsidRPr="00F71B77">
              <w:t>Does the applicant have a written quality control program?</w:t>
            </w:r>
          </w:p>
        </w:tc>
        <w:tc>
          <w:tcPr>
            <w:tcW w:w="1890" w:type="dxa"/>
          </w:tcPr>
          <w:p w14:paraId="022A6499" w14:textId="62B93F95" w:rsidR="00A159BC" w:rsidRPr="00F71B77" w:rsidRDefault="00A159BC"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A159BC" w:rsidRPr="00F71B77" w14:paraId="527A228E" w14:textId="77777777" w:rsidTr="00E74323">
        <w:trPr>
          <w:trHeight w:val="259"/>
        </w:trPr>
        <w:tc>
          <w:tcPr>
            <w:tcW w:w="8635" w:type="dxa"/>
          </w:tcPr>
          <w:p w14:paraId="5BDDB3CE" w14:textId="3DC72ADB" w:rsidR="00A159BC" w:rsidRPr="00F71B77" w:rsidRDefault="00372DF0" w:rsidP="00555B25">
            <w:pPr>
              <w:pStyle w:val="ListNumber"/>
              <w:numPr>
                <w:ilvl w:val="0"/>
                <w:numId w:val="25"/>
              </w:numPr>
            </w:pPr>
            <w:r w:rsidRPr="00F71B77">
              <w:t>Does the applicant have written contracts with all clients the Applicant performs work for</w:t>
            </w:r>
            <w:r w:rsidR="00A159BC" w:rsidRPr="00F71B77">
              <w:t xml:space="preserve">? </w:t>
            </w:r>
          </w:p>
        </w:tc>
        <w:tc>
          <w:tcPr>
            <w:tcW w:w="1890" w:type="dxa"/>
          </w:tcPr>
          <w:p w14:paraId="6347BF13" w14:textId="0DF0D504" w:rsidR="00A159BC" w:rsidRPr="00F71B77" w:rsidRDefault="00A159BC"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A159BC" w:rsidRPr="00F71B77" w14:paraId="5B1FAAFC" w14:textId="77777777" w:rsidTr="00E74323">
        <w:tc>
          <w:tcPr>
            <w:tcW w:w="8635" w:type="dxa"/>
          </w:tcPr>
          <w:p w14:paraId="328C7595" w14:textId="54399367" w:rsidR="00A159BC" w:rsidRPr="00F71B77" w:rsidRDefault="00372DF0" w:rsidP="00555B25">
            <w:pPr>
              <w:pStyle w:val="ListNumber"/>
              <w:numPr>
                <w:ilvl w:val="0"/>
                <w:numId w:val="25"/>
              </w:numPr>
            </w:pPr>
            <w:r w:rsidRPr="00F71B77">
              <w:t xml:space="preserve">Do all service contracts with </w:t>
            </w:r>
            <w:r w:rsidR="002E4777" w:rsidRPr="00F71B77">
              <w:t>customers fully describe the scope of services to be provided</w:t>
            </w:r>
            <w:r w:rsidR="00A159BC" w:rsidRPr="00F71B77">
              <w:t>?</w:t>
            </w:r>
          </w:p>
        </w:tc>
        <w:tc>
          <w:tcPr>
            <w:tcW w:w="1890" w:type="dxa"/>
          </w:tcPr>
          <w:p w14:paraId="5187A05B" w14:textId="54B22825" w:rsidR="00A159BC" w:rsidRPr="00F71B77" w:rsidRDefault="00A159BC"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w:t>
            </w:r>
            <w:r w:rsidR="00E74323">
              <w:t>N</w:t>
            </w:r>
            <w:r w:rsidRPr="00F71B77">
              <w:t xml:space="preserve">o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A159BC" w:rsidRPr="00F71B77" w14:paraId="701F57BE" w14:textId="77777777" w:rsidTr="00E74323">
        <w:tc>
          <w:tcPr>
            <w:tcW w:w="8635" w:type="dxa"/>
          </w:tcPr>
          <w:p w14:paraId="3B2219D8" w14:textId="1AD8F57D" w:rsidR="002E4777" w:rsidRPr="00F71B77" w:rsidRDefault="002E4777" w:rsidP="00026A33">
            <w:pPr>
              <w:pStyle w:val="ListNumber"/>
              <w:numPr>
                <w:ilvl w:val="0"/>
                <w:numId w:val="25"/>
              </w:numPr>
            </w:pPr>
            <w:r w:rsidRPr="00F71B77">
              <w:t xml:space="preserve">Do all service contracts include provisions for </w:t>
            </w:r>
            <w:r w:rsidR="00026A33" w:rsidRPr="00F71B77">
              <w:t>i</w:t>
            </w:r>
            <w:r w:rsidR="00753A1B" w:rsidRPr="00F71B77">
              <w:t xml:space="preserve">ndemnification and </w:t>
            </w:r>
            <w:r w:rsidR="00026A33" w:rsidRPr="00F71B77">
              <w:t>m</w:t>
            </w:r>
            <w:r w:rsidR="00753A1B" w:rsidRPr="00F71B77">
              <w:t xml:space="preserve">utual </w:t>
            </w:r>
            <w:r w:rsidR="00026A33" w:rsidRPr="00F71B77">
              <w:t>h</w:t>
            </w:r>
            <w:r w:rsidR="00753A1B" w:rsidRPr="00F71B77">
              <w:t xml:space="preserve">old </w:t>
            </w:r>
            <w:r w:rsidR="00026A33" w:rsidRPr="00F71B77">
              <w:t>h</w:t>
            </w:r>
            <w:r w:rsidR="00753A1B" w:rsidRPr="00F71B77">
              <w:t>armless</w:t>
            </w:r>
            <w:r w:rsidR="00026A33" w:rsidRPr="00F71B77">
              <w:t>?</w:t>
            </w:r>
          </w:p>
        </w:tc>
        <w:tc>
          <w:tcPr>
            <w:tcW w:w="1890" w:type="dxa"/>
          </w:tcPr>
          <w:p w14:paraId="26464059" w14:textId="15E12FE4" w:rsidR="00A159BC" w:rsidRPr="00F71B77" w:rsidRDefault="00A159BC"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A159BC" w:rsidRPr="00F71B77" w14:paraId="21FE9C3E" w14:textId="77777777" w:rsidTr="00E74323">
        <w:tc>
          <w:tcPr>
            <w:tcW w:w="8635" w:type="dxa"/>
          </w:tcPr>
          <w:p w14:paraId="587C9177" w14:textId="0F79D82C" w:rsidR="00A159BC" w:rsidRPr="00F71B77" w:rsidRDefault="008652DF" w:rsidP="00782581">
            <w:pPr>
              <w:pStyle w:val="ListNumber"/>
              <w:numPr>
                <w:ilvl w:val="0"/>
                <w:numId w:val="25"/>
              </w:numPr>
            </w:pPr>
            <w:r w:rsidRPr="00F71B77">
              <w:t>Does qualified legal counsel assist in the development of the applicants standard customer contracts?</w:t>
            </w:r>
          </w:p>
        </w:tc>
        <w:tc>
          <w:tcPr>
            <w:tcW w:w="1890" w:type="dxa"/>
          </w:tcPr>
          <w:p w14:paraId="3DE5551A" w14:textId="7AF6F366" w:rsidR="00A159BC" w:rsidRPr="00F71B77" w:rsidRDefault="00693342"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A159BC" w:rsidRPr="00F71B77" w14:paraId="43717A14" w14:textId="77777777" w:rsidTr="00E74323">
        <w:tc>
          <w:tcPr>
            <w:tcW w:w="8635" w:type="dxa"/>
          </w:tcPr>
          <w:p w14:paraId="1A39F93B" w14:textId="70F03F80" w:rsidR="00A159BC" w:rsidRPr="00F71B77" w:rsidRDefault="008652DF" w:rsidP="00782581">
            <w:pPr>
              <w:pStyle w:val="ListNumber"/>
              <w:numPr>
                <w:ilvl w:val="0"/>
                <w:numId w:val="25"/>
              </w:numPr>
            </w:pPr>
            <w:r w:rsidRPr="00F71B77">
              <w:t>Does the applicant subcontract work to others?</w:t>
            </w:r>
          </w:p>
          <w:p w14:paraId="3FBCA92D" w14:textId="2FF1A6DD" w:rsidR="008652DF" w:rsidRPr="00F71B77" w:rsidRDefault="008652DF" w:rsidP="008652DF">
            <w:pPr>
              <w:pStyle w:val="ListNumber"/>
              <w:numPr>
                <w:ilvl w:val="0"/>
                <w:numId w:val="0"/>
              </w:numPr>
              <w:ind w:left="360"/>
            </w:pPr>
            <w:r w:rsidRPr="00F71B77">
              <w:t>If Yes, what percentage</w:t>
            </w:r>
            <w:r w:rsidR="00F0201B" w:rsidRPr="00F71B77">
              <w:t>?  _____</w:t>
            </w:r>
          </w:p>
        </w:tc>
        <w:tc>
          <w:tcPr>
            <w:tcW w:w="1890" w:type="dxa"/>
          </w:tcPr>
          <w:p w14:paraId="43B2F518" w14:textId="6EE48B62" w:rsidR="00A159BC" w:rsidRPr="00F71B77" w:rsidRDefault="00A159BC" w:rsidP="00E74323">
            <w:pPr>
              <w:pStyle w:val="TableListSpace"/>
              <w:jc w:val="right"/>
              <w:rPr>
                <w:snapToGrid w:val="0"/>
              </w:rPr>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8652DF" w:rsidRPr="00F71B77" w14:paraId="7C2C12AA" w14:textId="77777777" w:rsidTr="00E74323">
        <w:tc>
          <w:tcPr>
            <w:tcW w:w="8635" w:type="dxa"/>
          </w:tcPr>
          <w:p w14:paraId="0D28EF50" w14:textId="047FADA5" w:rsidR="008652DF" w:rsidRPr="00F71B77" w:rsidRDefault="008652DF" w:rsidP="00782581">
            <w:pPr>
              <w:pStyle w:val="ListNumber"/>
              <w:numPr>
                <w:ilvl w:val="0"/>
                <w:numId w:val="25"/>
              </w:numPr>
            </w:pPr>
            <w:r w:rsidRPr="00F71B77">
              <w:t>Does the applicant require that subcontractors carry professional liablity insurance with liability limits of at least $1,000,000?</w:t>
            </w:r>
          </w:p>
        </w:tc>
        <w:tc>
          <w:tcPr>
            <w:tcW w:w="1890" w:type="dxa"/>
          </w:tcPr>
          <w:p w14:paraId="767185EF" w14:textId="50C42E34" w:rsidR="008652DF"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8652DF" w:rsidRPr="00F71B77" w14:paraId="3E55F01C" w14:textId="77777777" w:rsidTr="00E74323">
        <w:tc>
          <w:tcPr>
            <w:tcW w:w="8635" w:type="dxa"/>
          </w:tcPr>
          <w:p w14:paraId="0A3ADE66" w14:textId="33B69968" w:rsidR="008652DF" w:rsidRPr="00F71B77" w:rsidRDefault="008652DF" w:rsidP="00782581">
            <w:pPr>
              <w:pStyle w:val="ListNumber"/>
              <w:numPr>
                <w:ilvl w:val="0"/>
                <w:numId w:val="25"/>
              </w:numPr>
            </w:pPr>
            <w:r w:rsidRPr="00F71B77">
              <w:t>Are certificates of insurance obtained from all vendors/clients?</w:t>
            </w:r>
          </w:p>
        </w:tc>
        <w:tc>
          <w:tcPr>
            <w:tcW w:w="1890" w:type="dxa"/>
          </w:tcPr>
          <w:p w14:paraId="0F72B351" w14:textId="112D679F" w:rsidR="008652DF"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8652DF" w:rsidRPr="00F71B77" w14:paraId="6DFFD51A" w14:textId="77777777" w:rsidTr="00E74323">
        <w:tc>
          <w:tcPr>
            <w:tcW w:w="8635" w:type="dxa"/>
          </w:tcPr>
          <w:p w14:paraId="07E66B57" w14:textId="04633B98" w:rsidR="008652DF" w:rsidRPr="00F71B77" w:rsidRDefault="008652DF" w:rsidP="00782581">
            <w:pPr>
              <w:pStyle w:val="ListNumber"/>
              <w:numPr>
                <w:ilvl w:val="0"/>
                <w:numId w:val="25"/>
              </w:numPr>
            </w:pPr>
            <w:r w:rsidRPr="00F71B77">
              <w:t>Does the applicant obtain written contracts from subcontractors containing indemnification or hold harmless agreements in favor of the applicant?</w:t>
            </w:r>
          </w:p>
        </w:tc>
        <w:tc>
          <w:tcPr>
            <w:tcW w:w="1890" w:type="dxa"/>
          </w:tcPr>
          <w:p w14:paraId="2DB0AD94" w14:textId="15ECF35D" w:rsidR="008652DF"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8652DF" w:rsidRPr="00F71B77" w14:paraId="7EC1286B" w14:textId="77777777" w:rsidTr="00E74323">
        <w:tc>
          <w:tcPr>
            <w:tcW w:w="8635" w:type="dxa"/>
          </w:tcPr>
          <w:p w14:paraId="713A8872" w14:textId="41B20615" w:rsidR="008652DF" w:rsidRPr="00F71B77" w:rsidRDefault="008652DF" w:rsidP="00782581">
            <w:pPr>
              <w:pStyle w:val="ListNumber"/>
              <w:numPr>
                <w:ilvl w:val="0"/>
                <w:numId w:val="25"/>
              </w:numPr>
            </w:pPr>
            <w:r w:rsidRPr="00F71B77">
              <w:t>Does the applicant purchase Cyber or Privacy Liability Insurance?</w:t>
            </w:r>
          </w:p>
        </w:tc>
        <w:tc>
          <w:tcPr>
            <w:tcW w:w="1890" w:type="dxa"/>
          </w:tcPr>
          <w:p w14:paraId="6D916AF5" w14:textId="3E40FDE4" w:rsidR="008652DF"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2B546E5E" w14:textId="77777777" w:rsidTr="00E74323">
        <w:tc>
          <w:tcPr>
            <w:tcW w:w="8635" w:type="dxa"/>
          </w:tcPr>
          <w:p w14:paraId="66BB17C3" w14:textId="50D08751" w:rsidR="00D57EC2" w:rsidRPr="00F71B77" w:rsidRDefault="00D57EC2" w:rsidP="00782581">
            <w:pPr>
              <w:pStyle w:val="ListNumber"/>
              <w:numPr>
                <w:ilvl w:val="0"/>
                <w:numId w:val="25"/>
              </w:numPr>
            </w:pPr>
            <w:r w:rsidRPr="00F71B77">
              <w:t>Does the applicant closely monitor the current status of licensing requirements in their respective state when authorizing providers to legally practice Telemedicine services?</w:t>
            </w:r>
          </w:p>
        </w:tc>
        <w:tc>
          <w:tcPr>
            <w:tcW w:w="1890" w:type="dxa"/>
          </w:tcPr>
          <w:p w14:paraId="328B76AC" w14:textId="5E58FC20"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756ED007" w14:textId="77777777" w:rsidTr="00E74323">
        <w:tc>
          <w:tcPr>
            <w:tcW w:w="8635" w:type="dxa"/>
          </w:tcPr>
          <w:p w14:paraId="611AC35E" w14:textId="22D2EAC1" w:rsidR="00D57EC2" w:rsidRPr="00F71B77" w:rsidRDefault="00D57EC2" w:rsidP="00782581">
            <w:pPr>
              <w:pStyle w:val="ListNumber"/>
              <w:numPr>
                <w:ilvl w:val="0"/>
                <w:numId w:val="25"/>
              </w:numPr>
            </w:pPr>
            <w:r w:rsidRPr="00F71B77">
              <w:lastRenderedPageBreak/>
              <w:t>Does the applicant regularly evaluate all policies and procedures to ensure compliance with patient protection laws, inclduing applicable HIPAA, OSHA and state laws and regulations?</w:t>
            </w:r>
          </w:p>
        </w:tc>
        <w:tc>
          <w:tcPr>
            <w:tcW w:w="1890" w:type="dxa"/>
          </w:tcPr>
          <w:p w14:paraId="5AC5E854" w14:textId="16CD51D6"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6A97AD31" w14:textId="77777777" w:rsidTr="00E74323">
        <w:tc>
          <w:tcPr>
            <w:tcW w:w="8635" w:type="dxa"/>
          </w:tcPr>
          <w:p w14:paraId="372FA3DD" w14:textId="44878AB7" w:rsidR="00D57EC2" w:rsidRPr="00F71B77" w:rsidRDefault="00D57EC2" w:rsidP="00782581">
            <w:pPr>
              <w:pStyle w:val="ListNumber"/>
              <w:numPr>
                <w:ilvl w:val="0"/>
                <w:numId w:val="25"/>
              </w:numPr>
            </w:pPr>
            <w:r w:rsidRPr="00F71B77">
              <w:t xml:space="preserve">Does the applicant prohibit the use of personal e-mail accounts for exchange </w:t>
            </w:r>
            <w:r w:rsidR="00693342" w:rsidRPr="00F71B77">
              <w:t>of patient protected health information, and require the use of virtual private network based accounts?</w:t>
            </w:r>
          </w:p>
        </w:tc>
        <w:tc>
          <w:tcPr>
            <w:tcW w:w="1890" w:type="dxa"/>
          </w:tcPr>
          <w:p w14:paraId="39AE30EC" w14:textId="5DC93C08"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5CF691EF" w14:textId="77777777" w:rsidTr="00E74323">
        <w:tc>
          <w:tcPr>
            <w:tcW w:w="8635" w:type="dxa"/>
          </w:tcPr>
          <w:p w14:paraId="0EC37F53" w14:textId="0D5C3A0D" w:rsidR="00D57EC2" w:rsidRPr="00F71B77" w:rsidRDefault="00693342" w:rsidP="00782581">
            <w:pPr>
              <w:pStyle w:val="ListNumber"/>
              <w:numPr>
                <w:ilvl w:val="0"/>
                <w:numId w:val="25"/>
              </w:numPr>
            </w:pPr>
            <w:r w:rsidRPr="00F71B77">
              <w:t>Are protocols in place to determine when an in-person visit is necessary?</w:t>
            </w:r>
          </w:p>
        </w:tc>
        <w:tc>
          <w:tcPr>
            <w:tcW w:w="1890" w:type="dxa"/>
          </w:tcPr>
          <w:p w14:paraId="7CF84EDE" w14:textId="0C10EF14"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212D49E1" w14:textId="77777777" w:rsidTr="00E74323">
        <w:tc>
          <w:tcPr>
            <w:tcW w:w="8635" w:type="dxa"/>
          </w:tcPr>
          <w:p w14:paraId="7A495E41" w14:textId="4756AFE6" w:rsidR="00D57EC2" w:rsidRPr="00F71B77" w:rsidRDefault="00693342" w:rsidP="00782581">
            <w:pPr>
              <w:pStyle w:val="ListNumber"/>
              <w:numPr>
                <w:ilvl w:val="0"/>
                <w:numId w:val="25"/>
              </w:numPr>
            </w:pPr>
            <w:r w:rsidRPr="00F71B77">
              <w:t>Do you obtain informed consent prior to providing Telemedicine services?</w:t>
            </w:r>
          </w:p>
        </w:tc>
        <w:tc>
          <w:tcPr>
            <w:tcW w:w="1890" w:type="dxa"/>
          </w:tcPr>
          <w:p w14:paraId="6BB1DB0C" w14:textId="00B08286"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r w:rsidR="00D57EC2" w:rsidRPr="00F71B77" w14:paraId="0734FF74" w14:textId="77777777" w:rsidTr="00E74323">
        <w:tc>
          <w:tcPr>
            <w:tcW w:w="8635" w:type="dxa"/>
          </w:tcPr>
          <w:p w14:paraId="61781394" w14:textId="145BF891" w:rsidR="00D57EC2" w:rsidRPr="00F71B77" w:rsidRDefault="00693342" w:rsidP="00782581">
            <w:pPr>
              <w:pStyle w:val="ListNumber"/>
              <w:numPr>
                <w:ilvl w:val="0"/>
                <w:numId w:val="25"/>
              </w:numPr>
            </w:pPr>
            <w:r w:rsidRPr="00F71B77">
              <w:t>Are written protocols in place regarding medical record documentation and necessary follow-up actions after the delivery of Telemedicine services?</w:t>
            </w:r>
          </w:p>
        </w:tc>
        <w:tc>
          <w:tcPr>
            <w:tcW w:w="1890" w:type="dxa"/>
          </w:tcPr>
          <w:p w14:paraId="5694029C" w14:textId="0E8C0142" w:rsidR="00D57EC2" w:rsidRPr="00F71B77" w:rsidRDefault="00693342" w:rsidP="00E74323">
            <w:pPr>
              <w:pStyle w:val="TableListSpace"/>
              <w:jc w:val="right"/>
            </w:pPr>
            <w:r w:rsidRPr="00F71B77">
              <w:t xml:space="preserve">Yes </w:t>
            </w:r>
            <w:r w:rsidRPr="00F71B77">
              <w:fldChar w:fldCharType="begin">
                <w:ffData>
                  <w:name w:val="Check6"/>
                  <w:enabled/>
                  <w:calcOnExit w:val="0"/>
                  <w:checkBox>
                    <w:sizeAuto/>
                    <w:default w:val="0"/>
                  </w:checkBox>
                </w:ffData>
              </w:fldChar>
            </w:r>
            <w:r w:rsidRPr="00F71B77">
              <w:instrText xml:space="preserve"> FORMCHECKBOX </w:instrText>
            </w:r>
            <w:r w:rsidR="00E74323">
              <w:fldChar w:fldCharType="separate"/>
            </w:r>
            <w:r w:rsidRPr="00F71B77">
              <w:fldChar w:fldCharType="end"/>
            </w:r>
            <w:r w:rsidRPr="00F71B77">
              <w:t xml:space="preserve"> No</w:t>
            </w:r>
            <w:r w:rsidR="00D52492" w:rsidRPr="00F71B77">
              <w:t xml:space="preserve"> </w:t>
            </w:r>
            <w:r w:rsidR="00D52492" w:rsidRPr="00F71B77">
              <w:fldChar w:fldCharType="begin">
                <w:ffData>
                  <w:name w:val="Check6"/>
                  <w:enabled/>
                  <w:calcOnExit w:val="0"/>
                  <w:checkBox>
                    <w:sizeAuto/>
                    <w:default w:val="0"/>
                  </w:checkBox>
                </w:ffData>
              </w:fldChar>
            </w:r>
            <w:r w:rsidR="00D52492" w:rsidRPr="00F71B77">
              <w:instrText xml:space="preserve"> FORMCHECKBOX </w:instrText>
            </w:r>
            <w:r w:rsidR="00E74323">
              <w:fldChar w:fldCharType="separate"/>
            </w:r>
            <w:r w:rsidR="00D52492" w:rsidRPr="00F71B77">
              <w:fldChar w:fldCharType="end"/>
            </w:r>
          </w:p>
        </w:tc>
      </w:tr>
    </w:tbl>
    <w:p w14:paraId="6D3C6F6B" w14:textId="783310A8" w:rsidR="00A159BC" w:rsidRPr="00F71B77" w:rsidRDefault="00A159BC" w:rsidP="005E4C44">
      <w:pPr>
        <w:pStyle w:val="Heading1"/>
        <w:spacing w:before="480"/>
      </w:pPr>
    </w:p>
    <w:p w14:paraId="100105E1" w14:textId="77777777" w:rsidR="001A3E7C" w:rsidRPr="00F71B77" w:rsidRDefault="001A3E7C" w:rsidP="001A3E7C">
      <w:pPr>
        <w:autoSpaceDE w:val="0"/>
        <w:autoSpaceDN w:val="0"/>
        <w:adjustRightInd w:val="0"/>
        <w:jc w:val="both"/>
        <w:rPr>
          <w:rFonts w:cs="Arial"/>
          <w:b/>
          <w:bCs/>
          <w:caps/>
          <w:color w:val="292526"/>
          <w:szCs w:val="21"/>
        </w:rPr>
      </w:pPr>
      <w:r w:rsidRPr="00F71B77">
        <w:rPr>
          <w:rFonts w:cs="Arial"/>
          <w:b/>
          <w:bCs/>
          <w:caps/>
          <w:color w:val="292526"/>
          <w:szCs w:val="21"/>
        </w:rPr>
        <w:t>The Applicant warrants to the Company that all statements made in this supplement are true and complete and no material facts have been misrepresented or misstated in this supplement or have been concealed or suppressed.</w:t>
      </w:r>
    </w:p>
    <w:p w14:paraId="6A018AC8" w14:textId="575915F8" w:rsidR="001A3E7C" w:rsidRPr="00F71B77" w:rsidRDefault="001A3E7C" w:rsidP="001A3E7C">
      <w:pPr>
        <w:autoSpaceDE w:val="0"/>
        <w:autoSpaceDN w:val="0"/>
        <w:adjustRightInd w:val="0"/>
        <w:jc w:val="both"/>
        <w:rPr>
          <w:rFonts w:cs="Arial"/>
          <w:iCs/>
          <w:caps/>
          <w:color w:val="292526"/>
          <w:szCs w:val="21"/>
        </w:rPr>
      </w:pPr>
      <w:r w:rsidRPr="00F71B77">
        <w:rPr>
          <w:rFonts w:cs="Arial"/>
          <w:b/>
          <w:iCs/>
          <w:caps/>
          <w:color w:val="292526"/>
          <w:szCs w:val="21"/>
        </w:rPr>
        <w:t>The Applicant understands that this form</w:t>
      </w:r>
      <w:r w:rsidRPr="00F71B77">
        <w:rPr>
          <w:rFonts w:cs="Arial"/>
          <w:iCs/>
          <w:caps/>
          <w:color w:val="292526"/>
          <w:szCs w:val="21"/>
        </w:rPr>
        <w:t xml:space="preserve"> </w:t>
      </w:r>
      <w:r w:rsidRPr="00F71B77">
        <w:rPr>
          <w:rFonts w:cs="Arial"/>
          <w:b/>
          <w:caps/>
          <w:szCs w:val="21"/>
        </w:rPr>
        <w:t>is part of the main Healthcare/Miscellaneous Facilities Liability Application and is subject to the same warranties, representations</w:t>
      </w:r>
      <w:r w:rsidR="00026A33" w:rsidRPr="00F71B77">
        <w:rPr>
          <w:rFonts w:cs="Arial"/>
          <w:b/>
          <w:caps/>
          <w:szCs w:val="21"/>
        </w:rPr>
        <w:t xml:space="preserve">, </w:t>
      </w:r>
      <w:r w:rsidRPr="00F71B77">
        <w:rPr>
          <w:rFonts w:cs="Arial"/>
          <w:b/>
          <w:caps/>
          <w:szCs w:val="21"/>
        </w:rPr>
        <w:t>conditions</w:t>
      </w:r>
      <w:r w:rsidR="00026A33" w:rsidRPr="00F71B77">
        <w:rPr>
          <w:rFonts w:cs="Arial"/>
          <w:b/>
          <w:caps/>
          <w:szCs w:val="21"/>
        </w:rPr>
        <w:t xml:space="preserve"> AND FRAUD WARNINGS</w:t>
      </w:r>
      <w:r w:rsidRPr="00F71B77">
        <w:rPr>
          <w:rFonts w:cs="Arial"/>
          <w:iCs/>
          <w:caps/>
          <w:color w:val="292526"/>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08"/>
        <w:gridCol w:w="270"/>
      </w:tblGrid>
      <w:tr w:rsidR="001A3E7C" w:rsidRPr="00F71B77" w14:paraId="17D82A6E" w14:textId="77777777" w:rsidTr="00F04DB2">
        <w:trPr>
          <w:trHeight w:val="304"/>
        </w:trPr>
        <w:tc>
          <w:tcPr>
            <w:tcW w:w="5508" w:type="dxa"/>
            <w:tcBorders>
              <w:bottom w:val="single" w:sz="4" w:space="0" w:color="auto"/>
            </w:tcBorders>
          </w:tcPr>
          <w:p w14:paraId="583609D9" w14:textId="75C3FC4F" w:rsidR="001A3E7C" w:rsidRPr="00F71B77" w:rsidRDefault="00F04DB2" w:rsidP="00F75943">
            <w:pPr>
              <w:spacing w:after="120" w:line="240" w:lineRule="exact"/>
              <w:jc w:val="both"/>
              <w:rPr>
                <w:szCs w:val="21"/>
              </w:rPr>
            </w:pPr>
            <w:r w:rsidRPr="00F71B77">
              <w:rPr>
                <w:rFonts w:cs="Arial"/>
                <w:szCs w:val="21"/>
              </w:rPr>
              <w:fldChar w:fldCharType="begin">
                <w:ffData>
                  <w:name w:val="Text59"/>
                  <w:enabled/>
                  <w:calcOnExit w:val="0"/>
                  <w:textInput/>
                </w:ffData>
              </w:fldChar>
            </w:r>
            <w:r w:rsidRPr="00F71B77">
              <w:rPr>
                <w:rFonts w:cs="Arial"/>
                <w:szCs w:val="21"/>
              </w:rPr>
              <w:instrText xml:space="preserve"> FORMTEXT </w:instrText>
            </w:r>
            <w:r w:rsidRPr="00F71B77">
              <w:rPr>
                <w:rFonts w:cs="Arial"/>
                <w:szCs w:val="21"/>
              </w:rPr>
            </w:r>
            <w:r w:rsidRPr="00F71B77">
              <w:rPr>
                <w:rFonts w:cs="Arial"/>
                <w:szCs w:val="21"/>
              </w:rPr>
              <w:fldChar w:fldCharType="separate"/>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szCs w:val="21"/>
              </w:rPr>
              <w:fldChar w:fldCharType="end"/>
            </w:r>
          </w:p>
        </w:tc>
        <w:tc>
          <w:tcPr>
            <w:tcW w:w="270" w:type="dxa"/>
          </w:tcPr>
          <w:p w14:paraId="2C24B8F4" w14:textId="1F9A776B" w:rsidR="001A3E7C" w:rsidRPr="00F71B77" w:rsidRDefault="00F04DB2" w:rsidP="00F75943">
            <w:pPr>
              <w:spacing w:after="120" w:line="240" w:lineRule="exact"/>
              <w:jc w:val="both"/>
              <w:rPr>
                <w:szCs w:val="21"/>
              </w:rPr>
            </w:pPr>
            <w:r w:rsidRPr="00F71B77">
              <w:rPr>
                <w:szCs w:val="21"/>
              </w:rPr>
              <w:t xml:space="preserve">                      </w:t>
            </w:r>
          </w:p>
        </w:tc>
      </w:tr>
      <w:tr w:rsidR="001A3E7C" w:rsidRPr="00F71B77" w14:paraId="2E070EEA" w14:textId="77777777" w:rsidTr="00F04DB2">
        <w:tc>
          <w:tcPr>
            <w:tcW w:w="5508" w:type="dxa"/>
            <w:tcBorders>
              <w:top w:val="single" w:sz="4" w:space="0" w:color="auto"/>
            </w:tcBorders>
          </w:tcPr>
          <w:p w14:paraId="5AE083DE" w14:textId="77777777" w:rsidR="001A3E7C" w:rsidRPr="00F71B77" w:rsidRDefault="001A3E7C" w:rsidP="00F75943">
            <w:pPr>
              <w:spacing w:after="120" w:line="240" w:lineRule="exact"/>
              <w:jc w:val="both"/>
              <w:rPr>
                <w:szCs w:val="21"/>
              </w:rPr>
            </w:pPr>
            <w:r w:rsidRPr="00F71B77">
              <w:rPr>
                <w:szCs w:val="21"/>
              </w:rPr>
              <w:t>Signature of Applicant</w:t>
            </w:r>
          </w:p>
        </w:tc>
        <w:tc>
          <w:tcPr>
            <w:tcW w:w="270" w:type="dxa"/>
          </w:tcPr>
          <w:p w14:paraId="722FC78B" w14:textId="03E3F639" w:rsidR="001A3E7C" w:rsidRPr="00F71B77" w:rsidRDefault="00F04DB2" w:rsidP="00F75943">
            <w:pPr>
              <w:spacing w:after="120" w:line="240" w:lineRule="exact"/>
              <w:jc w:val="both"/>
              <w:rPr>
                <w:szCs w:val="21"/>
              </w:rPr>
            </w:pPr>
            <w:r w:rsidRPr="00F71B77">
              <w:rPr>
                <w:szCs w:val="21"/>
              </w:rPr>
              <w:t xml:space="preserve">                  </w:t>
            </w:r>
          </w:p>
        </w:tc>
      </w:tr>
      <w:tr w:rsidR="001A3E7C" w:rsidRPr="00F71B77" w14:paraId="5D1DEE91" w14:textId="77777777" w:rsidTr="00F04DB2">
        <w:tc>
          <w:tcPr>
            <w:tcW w:w="5508" w:type="dxa"/>
            <w:tcBorders>
              <w:bottom w:val="single" w:sz="4" w:space="0" w:color="auto"/>
            </w:tcBorders>
          </w:tcPr>
          <w:p w14:paraId="5FD404BE" w14:textId="77777777" w:rsidR="001A3E7C" w:rsidRPr="00F71B77" w:rsidRDefault="001A3E7C" w:rsidP="00F75943">
            <w:pPr>
              <w:spacing w:after="120" w:line="240" w:lineRule="exact"/>
              <w:jc w:val="both"/>
              <w:rPr>
                <w:szCs w:val="21"/>
              </w:rPr>
            </w:pPr>
            <w:r w:rsidRPr="00F71B77">
              <w:rPr>
                <w:rFonts w:cs="Arial"/>
                <w:szCs w:val="21"/>
              </w:rPr>
              <w:fldChar w:fldCharType="begin">
                <w:ffData>
                  <w:name w:val="Text59"/>
                  <w:enabled/>
                  <w:calcOnExit w:val="0"/>
                  <w:textInput/>
                </w:ffData>
              </w:fldChar>
            </w:r>
            <w:r w:rsidRPr="00F71B77">
              <w:rPr>
                <w:rFonts w:cs="Arial"/>
                <w:szCs w:val="21"/>
              </w:rPr>
              <w:instrText xml:space="preserve"> FORMTEXT </w:instrText>
            </w:r>
            <w:r w:rsidRPr="00F71B77">
              <w:rPr>
                <w:rFonts w:cs="Arial"/>
                <w:szCs w:val="21"/>
              </w:rPr>
            </w:r>
            <w:r w:rsidRPr="00F71B77">
              <w:rPr>
                <w:rFonts w:cs="Arial"/>
                <w:szCs w:val="21"/>
              </w:rPr>
              <w:fldChar w:fldCharType="separate"/>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szCs w:val="21"/>
              </w:rPr>
              <w:fldChar w:fldCharType="end"/>
            </w:r>
          </w:p>
        </w:tc>
        <w:tc>
          <w:tcPr>
            <w:tcW w:w="270" w:type="dxa"/>
            <w:tcBorders>
              <w:bottom w:val="single" w:sz="4" w:space="0" w:color="auto"/>
            </w:tcBorders>
          </w:tcPr>
          <w:p w14:paraId="63C6CFC7" w14:textId="7CD051CC" w:rsidR="001A3E7C" w:rsidRPr="00F71B77" w:rsidRDefault="001A3E7C" w:rsidP="00F75943">
            <w:pPr>
              <w:spacing w:after="120" w:line="240" w:lineRule="exact"/>
              <w:jc w:val="both"/>
              <w:rPr>
                <w:szCs w:val="21"/>
              </w:rPr>
            </w:pPr>
          </w:p>
        </w:tc>
      </w:tr>
      <w:tr w:rsidR="001A3E7C" w:rsidRPr="00F71B77" w14:paraId="2683B109" w14:textId="77777777" w:rsidTr="00F04DB2">
        <w:tc>
          <w:tcPr>
            <w:tcW w:w="5508" w:type="dxa"/>
            <w:tcBorders>
              <w:top w:val="single" w:sz="4" w:space="0" w:color="auto"/>
            </w:tcBorders>
          </w:tcPr>
          <w:p w14:paraId="60561261" w14:textId="527FBF5F" w:rsidR="001A3E7C" w:rsidRPr="00F71B77" w:rsidRDefault="003168CE" w:rsidP="00F75943">
            <w:pPr>
              <w:spacing w:after="120" w:line="240" w:lineRule="exact"/>
              <w:jc w:val="both"/>
              <w:rPr>
                <w:szCs w:val="21"/>
              </w:rPr>
            </w:pPr>
            <w:r w:rsidRPr="00F71B77">
              <w:rPr>
                <w:szCs w:val="21"/>
              </w:rPr>
              <w:t xml:space="preserve">Title </w:t>
            </w:r>
          </w:p>
        </w:tc>
        <w:tc>
          <w:tcPr>
            <w:tcW w:w="270" w:type="dxa"/>
            <w:tcBorders>
              <w:top w:val="single" w:sz="4" w:space="0" w:color="auto"/>
            </w:tcBorders>
          </w:tcPr>
          <w:p w14:paraId="610C0E0B" w14:textId="77777777" w:rsidR="001A3E7C" w:rsidRPr="00F71B77" w:rsidRDefault="001A3E7C" w:rsidP="00F75943">
            <w:pPr>
              <w:spacing w:after="120" w:line="240" w:lineRule="exact"/>
              <w:jc w:val="both"/>
              <w:rPr>
                <w:szCs w:val="21"/>
              </w:rPr>
            </w:pPr>
          </w:p>
        </w:tc>
      </w:tr>
      <w:tr w:rsidR="001A3E7C" w:rsidRPr="00F71B77" w14:paraId="18661263" w14:textId="77777777" w:rsidTr="00F04DB2">
        <w:tc>
          <w:tcPr>
            <w:tcW w:w="5508" w:type="dxa"/>
            <w:tcBorders>
              <w:bottom w:val="single" w:sz="4" w:space="0" w:color="auto"/>
            </w:tcBorders>
          </w:tcPr>
          <w:p w14:paraId="252B7578" w14:textId="77777777" w:rsidR="001A3E7C" w:rsidRPr="00F71B77" w:rsidRDefault="001A3E7C" w:rsidP="00F75943">
            <w:pPr>
              <w:spacing w:after="120" w:line="240" w:lineRule="exact"/>
              <w:jc w:val="both"/>
              <w:rPr>
                <w:szCs w:val="21"/>
              </w:rPr>
            </w:pPr>
            <w:r w:rsidRPr="00F71B77">
              <w:rPr>
                <w:rFonts w:cs="Arial"/>
                <w:szCs w:val="21"/>
              </w:rPr>
              <w:fldChar w:fldCharType="begin">
                <w:ffData>
                  <w:name w:val="Text59"/>
                  <w:enabled/>
                  <w:calcOnExit w:val="0"/>
                  <w:textInput/>
                </w:ffData>
              </w:fldChar>
            </w:r>
            <w:r w:rsidRPr="00F71B77">
              <w:rPr>
                <w:rFonts w:cs="Arial"/>
                <w:szCs w:val="21"/>
              </w:rPr>
              <w:instrText xml:space="preserve"> FORMTEXT </w:instrText>
            </w:r>
            <w:r w:rsidRPr="00F71B77">
              <w:rPr>
                <w:rFonts w:cs="Arial"/>
                <w:szCs w:val="21"/>
              </w:rPr>
            </w:r>
            <w:r w:rsidRPr="00F71B77">
              <w:rPr>
                <w:rFonts w:cs="Arial"/>
                <w:szCs w:val="21"/>
              </w:rPr>
              <w:fldChar w:fldCharType="separate"/>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noProof/>
                <w:szCs w:val="21"/>
              </w:rPr>
              <w:t> </w:t>
            </w:r>
            <w:r w:rsidRPr="00F71B77">
              <w:rPr>
                <w:rFonts w:cs="Arial"/>
                <w:szCs w:val="21"/>
              </w:rPr>
              <w:fldChar w:fldCharType="end"/>
            </w:r>
          </w:p>
        </w:tc>
        <w:tc>
          <w:tcPr>
            <w:tcW w:w="270" w:type="dxa"/>
          </w:tcPr>
          <w:p w14:paraId="0F465636" w14:textId="77777777" w:rsidR="001A3E7C" w:rsidRPr="00F71B77" w:rsidRDefault="001A3E7C" w:rsidP="00F75943">
            <w:pPr>
              <w:spacing w:after="120" w:line="240" w:lineRule="exact"/>
              <w:jc w:val="both"/>
              <w:rPr>
                <w:szCs w:val="21"/>
              </w:rPr>
            </w:pPr>
          </w:p>
        </w:tc>
      </w:tr>
    </w:tbl>
    <w:p w14:paraId="1D5F7642" w14:textId="608FD855" w:rsidR="005E4C44" w:rsidRPr="00F71B77" w:rsidRDefault="003168CE" w:rsidP="003D0A9D">
      <w:r w:rsidRPr="00F71B77">
        <w:rPr>
          <w:szCs w:val="21"/>
        </w:rPr>
        <w:t>Date</w:t>
      </w:r>
    </w:p>
    <w:sectPr w:rsidR="005E4C44" w:rsidRPr="00F71B77" w:rsidSect="00814521">
      <w:headerReference w:type="default" r:id="rId17"/>
      <w:footerReference w:type="default" r:id="rId18"/>
      <w:pgSz w:w="12240" w:h="15840" w:code="1"/>
      <w:pgMar w:top="893" w:right="994" w:bottom="1138" w:left="706"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76ABD" w14:textId="77777777" w:rsidR="003D74C9" w:rsidRDefault="003D74C9" w:rsidP="004C0067">
      <w:r>
        <w:separator/>
      </w:r>
    </w:p>
  </w:endnote>
  <w:endnote w:type="continuationSeparator" w:id="0">
    <w:p w14:paraId="0920A93E" w14:textId="77777777" w:rsidR="003D74C9" w:rsidRDefault="003D74C9"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Calibri"/>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DA190" w14:textId="77777777" w:rsidR="00F71B77" w:rsidRDefault="00F71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2226" w14:textId="586AE3A1" w:rsidR="003D74C9" w:rsidRPr="00F71B77" w:rsidRDefault="00F71B77" w:rsidP="00F71B77">
    <w:pPr>
      <w:pStyle w:val="Footer"/>
      <w:tabs>
        <w:tab w:val="clear" w:pos="4513"/>
        <w:tab w:val="clear" w:pos="9026"/>
      </w:tabs>
    </w:pPr>
    <w:r>
      <w:rPr>
        <w:rFonts w:eastAsia="Arial" w:cs="Arial"/>
        <w:sz w:val="18"/>
      </w:rPr>
      <w:t>PF</w:t>
    </w:r>
    <w:r w:rsidRPr="0067425F">
      <w:rPr>
        <w:rFonts w:eastAsia="Arial" w:cs="Arial"/>
        <w:sz w:val="18"/>
      </w:rPr>
      <w:t>-</w:t>
    </w:r>
    <w:r>
      <w:rPr>
        <w:rFonts w:eastAsia="Arial" w:cs="Arial"/>
        <w:sz w:val="18"/>
      </w:rPr>
      <w:t>52617</w:t>
    </w:r>
    <w:r w:rsidRPr="0067425F">
      <w:rPr>
        <w:sz w:val="18"/>
        <w:szCs w:val="18"/>
      </w:rPr>
      <w:t xml:space="preserve"> </w:t>
    </w:r>
    <w:r w:rsidRPr="0067425F">
      <w:rPr>
        <w:rFonts w:eastAsia="Arial" w:cs="Arial"/>
        <w:sz w:val="18"/>
      </w:rPr>
      <w:t>(</w:t>
    </w:r>
    <w:r>
      <w:rPr>
        <w:rFonts w:eastAsia="Arial" w:cs="Arial"/>
        <w:sz w:val="18"/>
      </w:rPr>
      <w:t>11</w:t>
    </w:r>
    <w:r w:rsidRPr="0067425F">
      <w:rPr>
        <w:rFonts w:eastAsia="Arial" w:cs="Arial"/>
        <w:sz w:val="18"/>
      </w:rPr>
      <w:t>/</w:t>
    </w:r>
    <w:r>
      <w:rPr>
        <w:rFonts w:eastAsia="Arial" w:cs="Arial"/>
        <w:sz w:val="18"/>
      </w:rPr>
      <w:t>21</w:t>
    </w:r>
    <w:r w:rsidRPr="0067425F">
      <w:rPr>
        <w:rFonts w:eastAsia="Arial" w:cs="Arial"/>
        <w:sz w:val="18"/>
      </w:rPr>
      <w:t>)</w:t>
    </w:r>
    <w:r w:rsidRPr="0067425F">
      <w:rPr>
        <w:rFonts w:eastAsia="Arial" w:cs="Arial"/>
        <w:sz w:val="18"/>
      </w:rPr>
      <w:tab/>
    </w:r>
    <w:sdt>
      <w:sdtPr>
        <w:rPr>
          <w:sz w:val="18"/>
          <w:szCs w:val="18"/>
        </w:rPr>
        <w:id w:val="254490964"/>
        <w:docPartObj>
          <w:docPartGallery w:val="Page Numbers (Top of Page)"/>
          <w:docPartUnique/>
        </w:docPartObj>
      </w:sdtPr>
      <w:sdtEndPr/>
      <w:sdtContent>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7425F">
          <w:rPr>
            <w:sz w:val="18"/>
            <w:szCs w:val="18"/>
          </w:rPr>
          <w:t xml:space="preserve">Page </w:t>
        </w:r>
        <w:r w:rsidRPr="0067425F">
          <w:rPr>
            <w:sz w:val="18"/>
            <w:szCs w:val="18"/>
          </w:rPr>
          <w:fldChar w:fldCharType="begin"/>
        </w:r>
        <w:r w:rsidRPr="0067425F">
          <w:rPr>
            <w:sz w:val="18"/>
            <w:szCs w:val="18"/>
          </w:rPr>
          <w:instrText xml:space="preserve"> PAGE   \* MERGEFORMAT </w:instrText>
        </w:r>
        <w:r w:rsidRPr="0067425F">
          <w:rPr>
            <w:sz w:val="18"/>
            <w:szCs w:val="18"/>
          </w:rPr>
          <w:fldChar w:fldCharType="separate"/>
        </w:r>
        <w:r>
          <w:rPr>
            <w:sz w:val="18"/>
            <w:szCs w:val="18"/>
          </w:rPr>
          <w:t>1</w:t>
        </w:r>
        <w:r w:rsidRPr="0067425F">
          <w:rPr>
            <w:sz w:val="18"/>
            <w:szCs w:val="18"/>
          </w:rPr>
          <w:fldChar w:fldCharType="end"/>
        </w:r>
        <w:r w:rsidRPr="0067425F">
          <w:rPr>
            <w:sz w:val="18"/>
            <w:szCs w:val="18"/>
          </w:rPr>
          <w:t xml:space="preserve"> of </w:t>
        </w:r>
        <w:r w:rsidRPr="0067425F">
          <w:rPr>
            <w:bCs/>
            <w:sz w:val="18"/>
            <w:szCs w:val="18"/>
          </w:rPr>
          <w:fldChar w:fldCharType="begin"/>
        </w:r>
        <w:r w:rsidRPr="0067425F">
          <w:rPr>
            <w:bCs/>
            <w:sz w:val="18"/>
            <w:szCs w:val="18"/>
          </w:rPr>
          <w:instrText xml:space="preserve"> NUMPAGES   \* MERGEFORMAT </w:instrText>
        </w:r>
        <w:r w:rsidRPr="0067425F">
          <w:rPr>
            <w:bCs/>
            <w:sz w:val="18"/>
            <w:szCs w:val="18"/>
          </w:rPr>
          <w:fldChar w:fldCharType="separate"/>
        </w:r>
        <w:r>
          <w:rPr>
            <w:bCs/>
            <w:sz w:val="18"/>
            <w:szCs w:val="18"/>
          </w:rPr>
          <w:t>5</w:t>
        </w:r>
        <w:r w:rsidRPr="0067425F">
          <w:rPr>
            <w:b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0192" w14:textId="77777777" w:rsidR="00F71B77" w:rsidRDefault="00F71B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10540"/>
    </w:tblGrid>
    <w:tr w:rsidR="003D74C9" w:rsidRPr="0008135D" w14:paraId="4C97E1C4" w14:textId="77777777" w:rsidTr="0016111E">
      <w:trPr>
        <w:trHeight w:val="432"/>
      </w:trPr>
      <w:tc>
        <w:tcPr>
          <w:tcW w:w="5000" w:type="pct"/>
          <w:shd w:val="clear" w:color="auto" w:fill="auto"/>
        </w:tcPr>
        <w:p w14:paraId="3CC0D428" w14:textId="77777777" w:rsidR="003D74C9" w:rsidRPr="0008135D" w:rsidRDefault="003D74C9" w:rsidP="0016111E">
          <w:pPr>
            <w:tabs>
              <w:tab w:val="center" w:pos="4513"/>
              <w:tab w:val="right" w:pos="9026"/>
            </w:tabs>
            <w:ind w:right="72"/>
            <w:jc w:val="right"/>
            <w:rPr>
              <w:sz w:val="15"/>
            </w:rPr>
          </w:pPr>
          <w:r w:rsidRPr="0002326E">
            <w:rPr>
              <w:noProof/>
              <w:sz w:val="15"/>
              <w:szCs w:val="15"/>
            </w:rPr>
            <w:drawing>
              <wp:inline distT="0" distB="0" distL="0" distR="0" wp14:anchorId="7E63F81B" wp14:editId="5C3218D8">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bl>
  <w:p w14:paraId="3B0FA2DE" w14:textId="77777777" w:rsidR="00F71B77" w:rsidRPr="0067425F" w:rsidRDefault="00F71B77" w:rsidP="00F71B77">
    <w:pPr>
      <w:pStyle w:val="Footer"/>
      <w:tabs>
        <w:tab w:val="clear" w:pos="9026"/>
        <w:tab w:val="right" w:pos="9450"/>
        <w:tab w:val="right" w:pos="10080"/>
      </w:tabs>
      <w:rPr>
        <w:sz w:val="18"/>
        <w:szCs w:val="18"/>
      </w:rPr>
    </w:pPr>
    <w:r>
      <w:rPr>
        <w:rFonts w:eastAsia="Arial" w:cs="Arial"/>
        <w:sz w:val="18"/>
      </w:rPr>
      <w:t>PF</w:t>
    </w:r>
    <w:r w:rsidRPr="0067425F">
      <w:rPr>
        <w:rFonts w:eastAsia="Arial" w:cs="Arial"/>
        <w:sz w:val="18"/>
      </w:rPr>
      <w:t>-</w:t>
    </w:r>
    <w:r>
      <w:rPr>
        <w:rFonts w:eastAsia="Arial" w:cs="Arial"/>
        <w:sz w:val="18"/>
      </w:rPr>
      <w:t>52617</w:t>
    </w:r>
    <w:r w:rsidRPr="0067425F">
      <w:rPr>
        <w:sz w:val="18"/>
        <w:szCs w:val="18"/>
      </w:rPr>
      <w:t xml:space="preserve"> </w:t>
    </w:r>
    <w:r w:rsidRPr="0067425F">
      <w:rPr>
        <w:rFonts w:eastAsia="Arial" w:cs="Arial"/>
        <w:sz w:val="18"/>
      </w:rPr>
      <w:t>(</w:t>
    </w:r>
    <w:r>
      <w:rPr>
        <w:rFonts w:eastAsia="Arial" w:cs="Arial"/>
        <w:sz w:val="18"/>
      </w:rPr>
      <w:t>11</w:t>
    </w:r>
    <w:r w:rsidRPr="0067425F">
      <w:rPr>
        <w:rFonts w:eastAsia="Arial" w:cs="Arial"/>
        <w:sz w:val="18"/>
      </w:rPr>
      <w:t>/</w:t>
    </w:r>
    <w:r>
      <w:rPr>
        <w:rFonts w:eastAsia="Arial" w:cs="Arial"/>
        <w:sz w:val="18"/>
      </w:rPr>
      <w:t>21</w:t>
    </w:r>
    <w:r w:rsidRPr="0067425F">
      <w:rPr>
        <w:rFonts w:eastAsia="Arial" w:cs="Arial"/>
        <w:sz w:val="18"/>
      </w:rPr>
      <w:t>)</w:t>
    </w:r>
    <w:r w:rsidRPr="0067425F">
      <w:rPr>
        <w:rFonts w:eastAsia="Arial" w:cs="Arial"/>
        <w:sz w:val="18"/>
      </w:rPr>
      <w:tab/>
    </w:r>
    <w:sdt>
      <w:sdtPr>
        <w:rPr>
          <w:sz w:val="18"/>
          <w:szCs w:val="18"/>
        </w:rPr>
        <w:id w:val="-1298441937"/>
        <w:docPartObj>
          <w:docPartGallery w:val="Page Numbers (Bottom of Page)"/>
          <w:docPartUnique/>
        </w:docPartObj>
      </w:sdtPr>
      <w:sdtEndPr/>
      <w:sdtContent>
        <w:sdt>
          <w:sdtPr>
            <w:rPr>
              <w:sz w:val="18"/>
              <w:szCs w:val="18"/>
            </w:rPr>
            <w:id w:val="-1463187203"/>
            <w:docPartObj>
              <w:docPartGallery w:val="Page Numbers (Top of Page)"/>
              <w:docPartUnique/>
            </w:docPartObj>
          </w:sdtPr>
          <w:sdtEndPr/>
          <w:sdtContent>
            <w:r>
              <w:rPr>
                <w:sz w:val="18"/>
                <w:szCs w:val="18"/>
              </w:rPr>
              <w:tab/>
            </w:r>
            <w:r>
              <w:rPr>
                <w:sz w:val="18"/>
                <w:szCs w:val="18"/>
              </w:rPr>
              <w:tab/>
            </w:r>
            <w:r w:rsidRPr="0067425F">
              <w:rPr>
                <w:sz w:val="18"/>
                <w:szCs w:val="18"/>
              </w:rPr>
              <w:t xml:space="preserve">Page </w:t>
            </w:r>
            <w:r w:rsidRPr="0067425F">
              <w:rPr>
                <w:sz w:val="18"/>
                <w:szCs w:val="18"/>
              </w:rPr>
              <w:fldChar w:fldCharType="begin"/>
            </w:r>
            <w:r w:rsidRPr="0067425F">
              <w:rPr>
                <w:sz w:val="18"/>
                <w:szCs w:val="18"/>
              </w:rPr>
              <w:instrText xml:space="preserve"> PAGE   \* MERGEFORMAT </w:instrText>
            </w:r>
            <w:r w:rsidRPr="0067425F">
              <w:rPr>
                <w:sz w:val="18"/>
                <w:szCs w:val="18"/>
              </w:rPr>
              <w:fldChar w:fldCharType="separate"/>
            </w:r>
            <w:r>
              <w:rPr>
                <w:sz w:val="18"/>
                <w:szCs w:val="18"/>
              </w:rPr>
              <w:t>2</w:t>
            </w:r>
            <w:r w:rsidRPr="0067425F">
              <w:rPr>
                <w:sz w:val="18"/>
                <w:szCs w:val="18"/>
              </w:rPr>
              <w:fldChar w:fldCharType="end"/>
            </w:r>
            <w:r w:rsidRPr="0067425F">
              <w:rPr>
                <w:sz w:val="18"/>
                <w:szCs w:val="18"/>
              </w:rPr>
              <w:t xml:space="preserve"> of </w:t>
            </w:r>
            <w:r w:rsidRPr="0067425F">
              <w:rPr>
                <w:bCs/>
                <w:sz w:val="18"/>
                <w:szCs w:val="18"/>
              </w:rPr>
              <w:fldChar w:fldCharType="begin"/>
            </w:r>
            <w:r w:rsidRPr="0067425F">
              <w:rPr>
                <w:bCs/>
                <w:sz w:val="18"/>
                <w:szCs w:val="18"/>
              </w:rPr>
              <w:instrText xml:space="preserve"> NUMPAGES   \* MERGEFORMAT </w:instrText>
            </w:r>
            <w:r w:rsidRPr="0067425F">
              <w:rPr>
                <w:bCs/>
                <w:sz w:val="18"/>
                <w:szCs w:val="18"/>
              </w:rPr>
              <w:fldChar w:fldCharType="separate"/>
            </w:r>
            <w:r>
              <w:rPr>
                <w:bCs/>
                <w:sz w:val="18"/>
                <w:szCs w:val="18"/>
              </w:rPr>
              <w:t>5</w:t>
            </w:r>
            <w:r w:rsidRPr="0067425F">
              <w:rPr>
                <w:bCs/>
                <w:sz w:val="18"/>
                <w:szCs w:val="18"/>
              </w:rPr>
              <w:fldChar w:fldCharType="end"/>
            </w:r>
          </w:sdtContent>
        </w:sdt>
      </w:sdtContent>
    </w:sdt>
  </w:p>
  <w:p w14:paraId="4298E3B2" w14:textId="77777777" w:rsidR="003D74C9" w:rsidRPr="00107A01" w:rsidRDefault="003D74C9" w:rsidP="0076622C">
    <w:pPr>
      <w:pStyle w:val="NoSpacing"/>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5E09B" w14:textId="77777777" w:rsidR="003D74C9" w:rsidRDefault="003D74C9" w:rsidP="004C0067">
      <w:r>
        <w:separator/>
      </w:r>
    </w:p>
  </w:footnote>
  <w:footnote w:type="continuationSeparator" w:id="0">
    <w:p w14:paraId="217E823C" w14:textId="77777777" w:rsidR="003D74C9" w:rsidRDefault="003D74C9" w:rsidP="004C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F3124" w14:textId="77777777" w:rsidR="00F71B77" w:rsidRDefault="00F71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2765" w14:textId="4C7770D6" w:rsidR="003D74C9" w:rsidRPr="006E71E1" w:rsidRDefault="003D74C9">
    <w:pPr>
      <w:pStyle w:val="Header"/>
    </w:pPr>
    <w:r>
      <w:drawing>
        <wp:anchor distT="0" distB="0" distL="114300" distR="114300" simplePos="0" relativeHeight="251659264" behindDoc="1" locked="1" layoutInCell="1" allowOverlap="1" wp14:anchorId="1D309BF5" wp14:editId="00D65A33">
          <wp:simplePos x="0" y="0"/>
          <wp:positionH relativeFrom="page">
            <wp:posOffset>365760</wp:posOffset>
          </wp:positionH>
          <wp:positionV relativeFrom="page">
            <wp:posOffset>2157730</wp:posOffset>
          </wp:positionV>
          <wp:extent cx="1197864" cy="118872"/>
          <wp:effectExtent l="0" t="0" r="254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CDB3" w14:textId="77777777" w:rsidR="00F71B77" w:rsidRDefault="00F71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6D3B" w14:textId="77777777" w:rsidR="003D74C9" w:rsidRPr="006E71E1" w:rsidRDefault="003D7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15:restartNumberingAfterBreak="0">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5D4E71"/>
    <w:multiLevelType w:val="hybridMultilevel"/>
    <w:tmpl w:val="16DE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F2DBF"/>
    <w:multiLevelType w:val="hybridMultilevel"/>
    <w:tmpl w:val="5B96F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061B9"/>
    <w:multiLevelType w:val="hybridMultilevel"/>
    <w:tmpl w:val="D612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4"/>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9"/>
  </w:num>
  <w:num w:numId="10">
    <w:abstractNumId w:val="7"/>
  </w:num>
  <w:num w:numId="11">
    <w:abstractNumId w:val="8"/>
  </w:num>
  <w:num w:numId="12">
    <w:abstractNumId w:val="3"/>
  </w:num>
  <w:num w:numId="13">
    <w:abstractNumId w:val="8"/>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num>
  <w:num w:numId="24">
    <w:abstractNumId w:val="13"/>
  </w:num>
  <w:num w:numId="25">
    <w:abstractNumId w:val="8"/>
    <w:lvlOverride w:ilvl="0">
      <w:startOverride w:val="1"/>
    </w:lvlOverride>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lvlOverride w:ilvl="0">
      <w:startOverride w:val="1"/>
    </w:lvlOverride>
  </w:num>
  <w:num w:numId="36">
    <w:abstractNumId w:val="8"/>
  </w:num>
  <w:num w:numId="37">
    <w:abstractNumId w:val="11"/>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ED"/>
    <w:rsid w:val="000054C5"/>
    <w:rsid w:val="00012C12"/>
    <w:rsid w:val="0002326E"/>
    <w:rsid w:val="00026A33"/>
    <w:rsid w:val="00034E64"/>
    <w:rsid w:val="00035C20"/>
    <w:rsid w:val="00044E7A"/>
    <w:rsid w:val="00072BAF"/>
    <w:rsid w:val="00083646"/>
    <w:rsid w:val="0008384C"/>
    <w:rsid w:val="00085CBA"/>
    <w:rsid w:val="0009614E"/>
    <w:rsid w:val="000961C7"/>
    <w:rsid w:val="0009650C"/>
    <w:rsid w:val="000972C1"/>
    <w:rsid w:val="000A3174"/>
    <w:rsid w:val="000A7EF0"/>
    <w:rsid w:val="000B158D"/>
    <w:rsid w:val="000B1C15"/>
    <w:rsid w:val="000B3C36"/>
    <w:rsid w:val="000C1408"/>
    <w:rsid w:val="000D1522"/>
    <w:rsid w:val="000D6EDB"/>
    <w:rsid w:val="000E3B5A"/>
    <w:rsid w:val="000E40E8"/>
    <w:rsid w:val="000F0BCD"/>
    <w:rsid w:val="000F181E"/>
    <w:rsid w:val="000F4F5A"/>
    <w:rsid w:val="00107A01"/>
    <w:rsid w:val="00107E04"/>
    <w:rsid w:val="00132775"/>
    <w:rsid w:val="001358AD"/>
    <w:rsid w:val="0013702F"/>
    <w:rsid w:val="001409A5"/>
    <w:rsid w:val="00140DB0"/>
    <w:rsid w:val="001532B1"/>
    <w:rsid w:val="0015580D"/>
    <w:rsid w:val="0015684E"/>
    <w:rsid w:val="00160E09"/>
    <w:rsid w:val="0016111E"/>
    <w:rsid w:val="00166D49"/>
    <w:rsid w:val="00172610"/>
    <w:rsid w:val="00174C60"/>
    <w:rsid w:val="00174F84"/>
    <w:rsid w:val="00181F61"/>
    <w:rsid w:val="00187191"/>
    <w:rsid w:val="001A3E7C"/>
    <w:rsid w:val="001B22A8"/>
    <w:rsid w:val="001B52A8"/>
    <w:rsid w:val="001B6B23"/>
    <w:rsid w:val="001B79A5"/>
    <w:rsid w:val="001C0B91"/>
    <w:rsid w:val="001E05FB"/>
    <w:rsid w:val="001E777E"/>
    <w:rsid w:val="001E7B0F"/>
    <w:rsid w:val="001E7C44"/>
    <w:rsid w:val="001F0687"/>
    <w:rsid w:val="00203902"/>
    <w:rsid w:val="002078FD"/>
    <w:rsid w:val="00207FC4"/>
    <w:rsid w:val="002167E4"/>
    <w:rsid w:val="00216916"/>
    <w:rsid w:val="00237204"/>
    <w:rsid w:val="00242528"/>
    <w:rsid w:val="00250481"/>
    <w:rsid w:val="00262D9A"/>
    <w:rsid w:val="00275784"/>
    <w:rsid w:val="00280D9C"/>
    <w:rsid w:val="002918D0"/>
    <w:rsid w:val="00295C5F"/>
    <w:rsid w:val="002A14CF"/>
    <w:rsid w:val="002A3214"/>
    <w:rsid w:val="002B34F5"/>
    <w:rsid w:val="002B7A28"/>
    <w:rsid w:val="002C2AA0"/>
    <w:rsid w:val="002C6265"/>
    <w:rsid w:val="002C6D50"/>
    <w:rsid w:val="002C7177"/>
    <w:rsid w:val="002D2522"/>
    <w:rsid w:val="002D2713"/>
    <w:rsid w:val="002D58A5"/>
    <w:rsid w:val="002E4777"/>
    <w:rsid w:val="002E561C"/>
    <w:rsid w:val="002F2029"/>
    <w:rsid w:val="002F7B94"/>
    <w:rsid w:val="0031189F"/>
    <w:rsid w:val="003168CE"/>
    <w:rsid w:val="00323E46"/>
    <w:rsid w:val="00334EF8"/>
    <w:rsid w:val="00344D45"/>
    <w:rsid w:val="00351185"/>
    <w:rsid w:val="00360F87"/>
    <w:rsid w:val="00361D61"/>
    <w:rsid w:val="00370724"/>
    <w:rsid w:val="00371495"/>
    <w:rsid w:val="00372DF0"/>
    <w:rsid w:val="00383B82"/>
    <w:rsid w:val="00397355"/>
    <w:rsid w:val="003C224F"/>
    <w:rsid w:val="003C5846"/>
    <w:rsid w:val="003C7C1D"/>
    <w:rsid w:val="003D0A9D"/>
    <w:rsid w:val="003D74C9"/>
    <w:rsid w:val="003F0BD5"/>
    <w:rsid w:val="004009A3"/>
    <w:rsid w:val="0040610F"/>
    <w:rsid w:val="00414341"/>
    <w:rsid w:val="00414DAB"/>
    <w:rsid w:val="0041730A"/>
    <w:rsid w:val="00421B7E"/>
    <w:rsid w:val="0042472D"/>
    <w:rsid w:val="0042595E"/>
    <w:rsid w:val="004308D1"/>
    <w:rsid w:val="00436DF8"/>
    <w:rsid w:val="0044022A"/>
    <w:rsid w:val="00446B27"/>
    <w:rsid w:val="0047064C"/>
    <w:rsid w:val="0047654B"/>
    <w:rsid w:val="0049450A"/>
    <w:rsid w:val="004A1E58"/>
    <w:rsid w:val="004A3051"/>
    <w:rsid w:val="004B2108"/>
    <w:rsid w:val="004B3F95"/>
    <w:rsid w:val="004C0067"/>
    <w:rsid w:val="004C411D"/>
    <w:rsid w:val="004C6917"/>
    <w:rsid w:val="004D5B10"/>
    <w:rsid w:val="004E554E"/>
    <w:rsid w:val="00504EC2"/>
    <w:rsid w:val="005143A2"/>
    <w:rsid w:val="00515CA5"/>
    <w:rsid w:val="0052024A"/>
    <w:rsid w:val="00520CC9"/>
    <w:rsid w:val="0052738F"/>
    <w:rsid w:val="0053274B"/>
    <w:rsid w:val="00537049"/>
    <w:rsid w:val="0054238E"/>
    <w:rsid w:val="00555B25"/>
    <w:rsid w:val="0057544D"/>
    <w:rsid w:val="005A0A77"/>
    <w:rsid w:val="005B3F9F"/>
    <w:rsid w:val="005C1F9C"/>
    <w:rsid w:val="005C29E0"/>
    <w:rsid w:val="005C59A1"/>
    <w:rsid w:val="005D1147"/>
    <w:rsid w:val="005D5224"/>
    <w:rsid w:val="005D5B3C"/>
    <w:rsid w:val="005E4C44"/>
    <w:rsid w:val="005E76DB"/>
    <w:rsid w:val="00617023"/>
    <w:rsid w:val="0061788B"/>
    <w:rsid w:val="0062027F"/>
    <w:rsid w:val="00622F72"/>
    <w:rsid w:val="006300BA"/>
    <w:rsid w:val="00630A7B"/>
    <w:rsid w:val="00640181"/>
    <w:rsid w:val="00646B7A"/>
    <w:rsid w:val="00656341"/>
    <w:rsid w:val="00672E69"/>
    <w:rsid w:val="00682729"/>
    <w:rsid w:val="00691875"/>
    <w:rsid w:val="00692A93"/>
    <w:rsid w:val="00693342"/>
    <w:rsid w:val="006A5071"/>
    <w:rsid w:val="006A57AA"/>
    <w:rsid w:val="006B25BD"/>
    <w:rsid w:val="006D2109"/>
    <w:rsid w:val="006E71E1"/>
    <w:rsid w:val="007138EE"/>
    <w:rsid w:val="007142C7"/>
    <w:rsid w:val="00717E61"/>
    <w:rsid w:val="00724E60"/>
    <w:rsid w:val="00731DFC"/>
    <w:rsid w:val="00734801"/>
    <w:rsid w:val="007435F0"/>
    <w:rsid w:val="00752F4E"/>
    <w:rsid w:val="00753A1B"/>
    <w:rsid w:val="00754C14"/>
    <w:rsid w:val="0076622C"/>
    <w:rsid w:val="0078220C"/>
    <w:rsid w:val="00782581"/>
    <w:rsid w:val="00791D49"/>
    <w:rsid w:val="00792C3F"/>
    <w:rsid w:val="007C0D25"/>
    <w:rsid w:val="007C6BB5"/>
    <w:rsid w:val="007D28E6"/>
    <w:rsid w:val="007D642D"/>
    <w:rsid w:val="007D672E"/>
    <w:rsid w:val="007F0BFF"/>
    <w:rsid w:val="007F2225"/>
    <w:rsid w:val="00803BF1"/>
    <w:rsid w:val="008068DF"/>
    <w:rsid w:val="00814521"/>
    <w:rsid w:val="00814F70"/>
    <w:rsid w:val="00815AF0"/>
    <w:rsid w:val="008176EE"/>
    <w:rsid w:val="00841D17"/>
    <w:rsid w:val="008616B0"/>
    <w:rsid w:val="008652DF"/>
    <w:rsid w:val="008701CE"/>
    <w:rsid w:val="00882CF0"/>
    <w:rsid w:val="008847CE"/>
    <w:rsid w:val="0089298C"/>
    <w:rsid w:val="008A625B"/>
    <w:rsid w:val="008A7983"/>
    <w:rsid w:val="008B2D57"/>
    <w:rsid w:val="008B2ED6"/>
    <w:rsid w:val="008B503D"/>
    <w:rsid w:val="008C61A6"/>
    <w:rsid w:val="008C77BA"/>
    <w:rsid w:val="008E35BB"/>
    <w:rsid w:val="008F00EC"/>
    <w:rsid w:val="008F53E7"/>
    <w:rsid w:val="00901DE6"/>
    <w:rsid w:val="00910E36"/>
    <w:rsid w:val="00920DF7"/>
    <w:rsid w:val="00927255"/>
    <w:rsid w:val="00927325"/>
    <w:rsid w:val="00927AF5"/>
    <w:rsid w:val="009301A1"/>
    <w:rsid w:val="009330C8"/>
    <w:rsid w:val="00935159"/>
    <w:rsid w:val="00941BD6"/>
    <w:rsid w:val="009651EA"/>
    <w:rsid w:val="00972236"/>
    <w:rsid w:val="0097327C"/>
    <w:rsid w:val="00973537"/>
    <w:rsid w:val="00973D89"/>
    <w:rsid w:val="00981CE0"/>
    <w:rsid w:val="00982F19"/>
    <w:rsid w:val="0098737B"/>
    <w:rsid w:val="00987767"/>
    <w:rsid w:val="0099289D"/>
    <w:rsid w:val="009955A2"/>
    <w:rsid w:val="009A0A6B"/>
    <w:rsid w:val="009B0317"/>
    <w:rsid w:val="009B2DD3"/>
    <w:rsid w:val="009C1B76"/>
    <w:rsid w:val="009F385A"/>
    <w:rsid w:val="00A01B71"/>
    <w:rsid w:val="00A159BC"/>
    <w:rsid w:val="00A50A2D"/>
    <w:rsid w:val="00A540D3"/>
    <w:rsid w:val="00A608D1"/>
    <w:rsid w:val="00A85FD3"/>
    <w:rsid w:val="00A91007"/>
    <w:rsid w:val="00A95566"/>
    <w:rsid w:val="00AA2050"/>
    <w:rsid w:val="00AC0B94"/>
    <w:rsid w:val="00AD04BB"/>
    <w:rsid w:val="00AD3AD7"/>
    <w:rsid w:val="00AD4309"/>
    <w:rsid w:val="00AF21EE"/>
    <w:rsid w:val="00AF3BA8"/>
    <w:rsid w:val="00AF3F25"/>
    <w:rsid w:val="00B039A4"/>
    <w:rsid w:val="00B3275B"/>
    <w:rsid w:val="00B33D4B"/>
    <w:rsid w:val="00B346CC"/>
    <w:rsid w:val="00B427D5"/>
    <w:rsid w:val="00B44956"/>
    <w:rsid w:val="00B54B2E"/>
    <w:rsid w:val="00B5605F"/>
    <w:rsid w:val="00B75D87"/>
    <w:rsid w:val="00BB61C4"/>
    <w:rsid w:val="00BF0B98"/>
    <w:rsid w:val="00BF2345"/>
    <w:rsid w:val="00C04C74"/>
    <w:rsid w:val="00C05C3C"/>
    <w:rsid w:val="00C14453"/>
    <w:rsid w:val="00C14573"/>
    <w:rsid w:val="00C31F16"/>
    <w:rsid w:val="00C34A26"/>
    <w:rsid w:val="00C3538A"/>
    <w:rsid w:val="00C408C2"/>
    <w:rsid w:val="00C41CFB"/>
    <w:rsid w:val="00C46F22"/>
    <w:rsid w:val="00C51ABC"/>
    <w:rsid w:val="00C53A31"/>
    <w:rsid w:val="00C640A3"/>
    <w:rsid w:val="00C64686"/>
    <w:rsid w:val="00C81066"/>
    <w:rsid w:val="00C82CF2"/>
    <w:rsid w:val="00C84195"/>
    <w:rsid w:val="00C87101"/>
    <w:rsid w:val="00CA021E"/>
    <w:rsid w:val="00CA7323"/>
    <w:rsid w:val="00CB1C7E"/>
    <w:rsid w:val="00CC05A1"/>
    <w:rsid w:val="00CD73CD"/>
    <w:rsid w:val="00CE01BF"/>
    <w:rsid w:val="00D04B8D"/>
    <w:rsid w:val="00D0519C"/>
    <w:rsid w:val="00D07DF8"/>
    <w:rsid w:val="00D11409"/>
    <w:rsid w:val="00D12837"/>
    <w:rsid w:val="00D12C0D"/>
    <w:rsid w:val="00D26EF9"/>
    <w:rsid w:val="00D404ED"/>
    <w:rsid w:val="00D45242"/>
    <w:rsid w:val="00D455A6"/>
    <w:rsid w:val="00D52492"/>
    <w:rsid w:val="00D55F2A"/>
    <w:rsid w:val="00D57EC2"/>
    <w:rsid w:val="00D7319D"/>
    <w:rsid w:val="00D7336C"/>
    <w:rsid w:val="00D7649B"/>
    <w:rsid w:val="00D90B1D"/>
    <w:rsid w:val="00D90D9C"/>
    <w:rsid w:val="00D960A8"/>
    <w:rsid w:val="00DA1701"/>
    <w:rsid w:val="00DA70DE"/>
    <w:rsid w:val="00DB3996"/>
    <w:rsid w:val="00DD3998"/>
    <w:rsid w:val="00E03719"/>
    <w:rsid w:val="00E1069B"/>
    <w:rsid w:val="00E11531"/>
    <w:rsid w:val="00E171F8"/>
    <w:rsid w:val="00E23C7A"/>
    <w:rsid w:val="00E409B6"/>
    <w:rsid w:val="00E47A31"/>
    <w:rsid w:val="00E571CB"/>
    <w:rsid w:val="00E74323"/>
    <w:rsid w:val="00E811ED"/>
    <w:rsid w:val="00E953FF"/>
    <w:rsid w:val="00EB5F2E"/>
    <w:rsid w:val="00EC13BC"/>
    <w:rsid w:val="00EF2004"/>
    <w:rsid w:val="00EF57D1"/>
    <w:rsid w:val="00EF7C2B"/>
    <w:rsid w:val="00F01F95"/>
    <w:rsid w:val="00F0201B"/>
    <w:rsid w:val="00F04DB2"/>
    <w:rsid w:val="00F34F13"/>
    <w:rsid w:val="00F474E9"/>
    <w:rsid w:val="00F52F4C"/>
    <w:rsid w:val="00F574D0"/>
    <w:rsid w:val="00F71B77"/>
    <w:rsid w:val="00F75943"/>
    <w:rsid w:val="00F7687D"/>
    <w:rsid w:val="00F82850"/>
    <w:rsid w:val="00F856CD"/>
    <w:rsid w:val="00FA6FF5"/>
    <w:rsid w:val="00FD02EF"/>
    <w:rsid w:val="00FD594B"/>
    <w:rsid w:val="00FE15F6"/>
    <w:rsid w:val="00FE74DD"/>
    <w:rsid w:val="00FE7985"/>
    <w:rsid w:val="00FF31BE"/>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76D5"/>
  <w15:docId w15:val="{12116B83-06CE-4C54-9766-4A8AC953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hubb Publico Text" w:eastAsia="Chubb Publico Text" w:hAnsi="Chubb Publico Tex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1532B1"/>
    <w:pPr>
      <w:keepNext/>
      <w:keepLines/>
      <w:pBdr>
        <w:bottom w:val="single" w:sz="8" w:space="1" w:color="150F96" w:themeColor="accent6"/>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1532B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 w:type="paragraph" w:styleId="Revision">
    <w:name w:val="Revision"/>
    <w:hidden/>
    <w:uiPriority w:val="71"/>
    <w:semiHidden/>
    <w:rsid w:val="008B2D57"/>
    <w:rPr>
      <w:rFonts w:ascii="Georgia" w:eastAsia="Times New Roman" w:hAnsi="Georgia"/>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Purpl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Supplemental application to address Virtual Health/Telemedicine accounts.  </Description_x002f_Comments>
    <Form_x0020__x0023_ xmlns="961BC417-CFA2-4A0B-8541-1E38D098EDD5">PF52617 (11/21)</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096114-4709-4EC6-88AF-C7CBCC5B7C41}">
  <ds:schemaRefs>
    <ds:schemaRef ds:uri="http://schemas.microsoft.com/office/2006/metadata/properties"/>
    <ds:schemaRef ds:uri="http://schemas.microsoft.com/office/infopath/2007/PartnerControls"/>
    <ds:schemaRef ds:uri="961BC417-CFA2-4A0B-8541-1E38D098EDD5"/>
  </ds:schemaRefs>
</ds:datastoreItem>
</file>

<file path=customXml/itemProps2.xml><?xml version="1.0" encoding="utf-8"?>
<ds:datastoreItem xmlns:ds="http://schemas.openxmlformats.org/officeDocument/2006/customXml" ds:itemID="{7CC6C900-57EE-4995-8AB4-2FF67A633583}">
  <ds:schemaRefs>
    <ds:schemaRef ds:uri="http://schemas.microsoft.com/sharepoint/v3/contenttype/forms"/>
  </ds:schemaRefs>
</ds:datastoreItem>
</file>

<file path=customXml/itemProps3.xml><?xml version="1.0" encoding="utf-8"?>
<ds:datastoreItem xmlns:ds="http://schemas.openxmlformats.org/officeDocument/2006/customXml" ds:itemID="{70680E81-BA42-4D5E-BA3C-2D6A5FBA1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C417-CFA2-4A0B-8541-1E38D098EDD5"/>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4CABE-009C-4872-A750-2C887ED9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Template>
  <TotalTime>9</TotalTime>
  <Pages>6</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Lazara</cp:lastModifiedBy>
  <cp:revision>3</cp:revision>
  <cp:lastPrinted>2021-11-08T16:22:00Z</cp:lastPrinted>
  <dcterms:created xsi:type="dcterms:W3CDTF">2021-12-01T20:06:00Z</dcterms:created>
  <dcterms:modified xsi:type="dcterms:W3CDTF">2021-12-02T13:37:00Z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PF43433 (07/14)</vt:lpwstr>
  </property>
  <property fmtid="{D5CDD505-2E9C-101B-9397-08002B2CF9AE}" pid="4" name="MSIP_Label_1c11b088-3f42-44d0-a854-e5bf7348cf6a_Enabled">
    <vt:lpwstr>true</vt:lpwstr>
  </property>
  <property fmtid="{D5CDD505-2E9C-101B-9397-08002B2CF9AE}" pid="5" name="MSIP_Label_1c11b088-3f42-44d0-a854-e5bf7348cf6a_SetDate">
    <vt:lpwstr>2021-07-15T13:12:24Z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1f2e30cb-e1ef-4a82-9588-9f01c412e594</vt:lpwstr>
  </property>
  <property fmtid="{D5CDD505-2E9C-101B-9397-08002B2CF9AE}" pid="10" name="MSIP_Label_1c11b088-3f42-44d0-a854-e5bf7348cf6a_ContentBits">
    <vt:lpwstr>0</vt:lpwstr>
  </property>
</Properties>
</file>