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2420"/>
      </w:tblGrid>
      <w:tr w:rsidR="00E22F93" w:rsidRPr="005630C6" w14:paraId="1E4FF0D9" w14:textId="77777777" w:rsidTr="00D63611">
        <w:trPr>
          <w:trHeight w:val="720"/>
        </w:trPr>
        <w:tc>
          <w:tcPr>
            <w:tcW w:w="1890" w:type="dxa"/>
          </w:tcPr>
          <w:p w14:paraId="332947A0" w14:textId="39395AB0" w:rsidR="00E22F93" w:rsidRPr="004F777A" w:rsidRDefault="00E22F93" w:rsidP="00E22F93">
            <w:pPr>
              <w:pStyle w:val="TopTitle"/>
              <w:tabs>
                <w:tab w:val="left" w:pos="0"/>
              </w:tabs>
              <w:rPr>
                <w:sz w:val="40"/>
              </w:rPr>
            </w:pPr>
            <w:r w:rsidRPr="006E71E1">
              <w:rPr>
                <w:lang w:eastAsia="en-US"/>
              </w:rPr>
              <w:drawing>
                <wp:anchor distT="0" distB="0" distL="114300" distR="114300" simplePos="0" relativeHeight="251659264" behindDoc="1" locked="1" layoutInCell="1" allowOverlap="1" wp14:anchorId="6858E0FC" wp14:editId="34BC1597">
                  <wp:simplePos x="0" y="0"/>
                  <wp:positionH relativeFrom="page">
                    <wp:posOffset>0</wp:posOffset>
                  </wp:positionH>
                  <wp:positionV relativeFrom="page">
                    <wp:posOffset>4445</wp:posOffset>
                  </wp:positionV>
                  <wp:extent cx="1197610" cy="118745"/>
                  <wp:effectExtent l="0" t="0" r="254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UBB_Logo_Black_RBG.ep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0" w:type="dxa"/>
            <w:shd w:val="clear" w:color="auto" w:fill="auto"/>
          </w:tcPr>
          <w:p w14:paraId="22F4A44D" w14:textId="718ED769" w:rsidR="00E22F93" w:rsidRPr="005630C6" w:rsidRDefault="00E22F93" w:rsidP="00E22F93">
            <w:pPr>
              <w:pStyle w:val="TopTitle"/>
              <w:ind w:firstLine="1202"/>
            </w:pPr>
          </w:p>
        </w:tc>
      </w:tr>
      <w:tr w:rsidR="00D63611" w:rsidRPr="004F777A" w14:paraId="112E375C" w14:textId="77777777" w:rsidTr="00D63611">
        <w:trPr>
          <w:trHeight w:val="234"/>
        </w:trPr>
        <w:tc>
          <w:tcPr>
            <w:tcW w:w="14310" w:type="dxa"/>
            <w:gridSpan w:val="2"/>
          </w:tcPr>
          <w:p w14:paraId="7BD76442" w14:textId="05F61AB3" w:rsidR="00D63611" w:rsidRPr="004F777A" w:rsidRDefault="00D63611" w:rsidP="00E22F93">
            <w:pPr>
              <w:tabs>
                <w:tab w:val="left" w:pos="6200"/>
              </w:tabs>
              <w:jc w:val="both"/>
              <w:rPr>
                <w:sz w:val="27"/>
                <w:szCs w:val="27"/>
              </w:rPr>
            </w:pPr>
            <w:r w:rsidRPr="004F777A">
              <w:rPr>
                <w:sz w:val="40"/>
              </w:rPr>
              <w:t>Healthcare/Hospital Facilities Liability Application</w:t>
            </w:r>
          </w:p>
        </w:tc>
      </w:tr>
      <w:tr w:rsidR="00D63611" w:rsidRPr="004F777A" w14:paraId="08F958E5" w14:textId="77777777" w:rsidTr="00D63611">
        <w:trPr>
          <w:trHeight w:val="576"/>
        </w:trPr>
        <w:tc>
          <w:tcPr>
            <w:tcW w:w="14310" w:type="dxa"/>
            <w:gridSpan w:val="2"/>
          </w:tcPr>
          <w:p w14:paraId="4AD28306" w14:textId="0B9E084C" w:rsidR="00D63611" w:rsidRPr="004F777A" w:rsidRDefault="00D63611" w:rsidP="00E22F93">
            <w:pPr>
              <w:tabs>
                <w:tab w:val="left" w:pos="6200"/>
              </w:tabs>
              <w:jc w:val="both"/>
              <w:rPr>
                <w:sz w:val="27"/>
                <w:szCs w:val="27"/>
              </w:rPr>
            </w:pPr>
            <w:r w:rsidRPr="004F777A">
              <w:rPr>
                <w:sz w:val="27"/>
                <w:szCs w:val="27"/>
              </w:rPr>
              <w:t>Coverage Specifications Supplement</w:t>
            </w:r>
          </w:p>
        </w:tc>
      </w:tr>
    </w:tbl>
    <w:tbl>
      <w:tblPr>
        <w:tblStyle w:val="TableGrid"/>
        <w:tblpPr w:leftFromText="180" w:rightFromText="180" w:vertAnchor="text" w:horzAnchor="margin" w:tblpY="1156"/>
        <w:tblW w:w="50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70"/>
        <w:gridCol w:w="925"/>
        <w:gridCol w:w="1293"/>
        <w:gridCol w:w="1106"/>
        <w:gridCol w:w="1201"/>
        <w:gridCol w:w="920"/>
        <w:gridCol w:w="1020"/>
        <w:gridCol w:w="1293"/>
        <w:gridCol w:w="1664"/>
        <w:gridCol w:w="1290"/>
        <w:gridCol w:w="1201"/>
        <w:gridCol w:w="885"/>
      </w:tblGrid>
      <w:tr w:rsidR="00E22F93" w:rsidRPr="00E34B66" w14:paraId="712E8EAB" w14:textId="77777777" w:rsidTr="00E22F93">
        <w:trPr>
          <w:trHeight w:val="100"/>
        </w:trPr>
        <w:tc>
          <w:tcPr>
            <w:tcW w:w="2796" w:type="pct"/>
            <w:gridSpan w:val="7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56171536" w14:textId="77777777" w:rsidR="00E22F93" w:rsidRPr="00E34B66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>Current or Expiring Year</w:t>
            </w:r>
          </w:p>
        </w:tc>
        <w:tc>
          <w:tcPr>
            <w:tcW w:w="1029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4E958AF6" w14:textId="77777777" w:rsidR="00E22F93" w:rsidRPr="00E34B66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>Limits of Liability</w:t>
            </w:r>
          </w:p>
        </w:tc>
        <w:tc>
          <w:tcPr>
            <w:tcW w:w="1175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32BED4"/>
            <w:vAlign w:val="center"/>
          </w:tcPr>
          <w:p w14:paraId="5A00F11B" w14:textId="2E327F22" w:rsidR="00E22F93" w:rsidRPr="00E34B66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 xml:space="preserve">Prospective Coverage Period with </w:t>
            </w:r>
            <w:r w:rsidR="00453D34">
              <w:rPr>
                <w:szCs w:val="18"/>
              </w:rPr>
              <w:t>CHUBB</w:t>
            </w:r>
          </w:p>
        </w:tc>
      </w:tr>
      <w:tr w:rsidR="00E22F93" w:rsidRPr="00E34B66" w14:paraId="3731E25D" w14:textId="77777777" w:rsidTr="00D63611">
        <w:trPr>
          <w:trHeight w:val="519"/>
        </w:trPr>
        <w:tc>
          <w:tcPr>
            <w:tcW w:w="546" w:type="pct"/>
            <w:shd w:val="clear" w:color="auto" w:fill="AFAFAF"/>
            <w:vAlign w:val="center"/>
          </w:tcPr>
          <w:p w14:paraId="22242B9C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Coverage Type</w:t>
            </w:r>
          </w:p>
        </w:tc>
        <w:tc>
          <w:tcPr>
            <w:tcW w:w="322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60A9D251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Insurer</w:t>
            </w:r>
          </w:p>
        </w:tc>
        <w:tc>
          <w:tcPr>
            <w:tcW w:w="4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6DF654AD" w14:textId="77DF5574" w:rsidR="00E22F93" w:rsidRPr="00E22F93" w:rsidRDefault="00E22F93" w:rsidP="00703EE6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 xml:space="preserve">Claims Made </w:t>
            </w:r>
            <w:r w:rsidR="00CF07A3" w:rsidRPr="00E22F93">
              <w:rPr>
                <w:sz w:val="16"/>
                <w:szCs w:val="16"/>
              </w:rPr>
              <w:t>o</w:t>
            </w:r>
            <w:r w:rsidR="00CF07A3">
              <w:rPr>
                <w:sz w:val="16"/>
                <w:szCs w:val="16"/>
              </w:rPr>
              <w:t>r</w:t>
            </w:r>
            <w:r w:rsidR="00CC6800">
              <w:rPr>
                <w:sz w:val="16"/>
                <w:szCs w:val="16"/>
              </w:rPr>
              <w:t xml:space="preserve"> </w:t>
            </w:r>
            <w:r w:rsidRPr="00E22F93">
              <w:rPr>
                <w:sz w:val="16"/>
                <w:szCs w:val="16"/>
              </w:rPr>
              <w:t>Occur</w:t>
            </w:r>
            <w:r w:rsidR="008406DC">
              <w:rPr>
                <w:sz w:val="16"/>
                <w:szCs w:val="16"/>
              </w:rPr>
              <w:t>r</w:t>
            </w:r>
            <w:r w:rsidR="00703EE6">
              <w:rPr>
                <w:sz w:val="16"/>
                <w:szCs w:val="16"/>
              </w:rPr>
              <w:t>e</w:t>
            </w:r>
            <w:r w:rsidRPr="00E22F93">
              <w:rPr>
                <w:sz w:val="16"/>
                <w:szCs w:val="16"/>
              </w:rPr>
              <w:t>nce</w:t>
            </w:r>
          </w:p>
        </w:tc>
        <w:tc>
          <w:tcPr>
            <w:tcW w:w="38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1E1B563A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Retroactive Date</w:t>
            </w:r>
          </w:p>
        </w:tc>
        <w:tc>
          <w:tcPr>
            <w:tcW w:w="41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19C7BFC5" w14:textId="464D90DF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Deductible/</w:t>
            </w:r>
            <w:r w:rsidRPr="00E22F93">
              <w:rPr>
                <w:sz w:val="16"/>
                <w:szCs w:val="16"/>
              </w:rPr>
              <w:br/>
              <w:t>Self</w:t>
            </w:r>
            <w:r w:rsidR="00CF07A3">
              <w:rPr>
                <w:sz w:val="16"/>
                <w:szCs w:val="16"/>
              </w:rPr>
              <w:t>-</w:t>
            </w:r>
            <w:r w:rsidRPr="00E22F93">
              <w:rPr>
                <w:sz w:val="16"/>
                <w:szCs w:val="16"/>
              </w:rPr>
              <w:t xml:space="preserve"> Insured Re</w:t>
            </w:r>
            <w:r w:rsidR="00CF07A3">
              <w:rPr>
                <w:sz w:val="16"/>
                <w:szCs w:val="16"/>
              </w:rPr>
              <w:t>te</w:t>
            </w:r>
            <w:r w:rsidRPr="00E22F93">
              <w:rPr>
                <w:sz w:val="16"/>
                <w:szCs w:val="16"/>
              </w:rPr>
              <w:t>ntion</w:t>
            </w:r>
          </w:p>
        </w:tc>
        <w:tc>
          <w:tcPr>
            <w:tcW w:w="32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1F14B419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Claim Expense</w:t>
            </w:r>
          </w:p>
        </w:tc>
        <w:tc>
          <w:tcPr>
            <w:tcW w:w="35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784DDA27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Premium</w:t>
            </w:r>
          </w:p>
        </w:tc>
        <w:tc>
          <w:tcPr>
            <w:tcW w:w="45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5DB6F769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Shared with Hospital/</w:t>
            </w:r>
            <w:r w:rsidRPr="00E22F93">
              <w:rPr>
                <w:sz w:val="16"/>
                <w:szCs w:val="16"/>
              </w:rPr>
              <w:br/>
              <w:t>Facility Limit</w:t>
            </w:r>
          </w:p>
        </w:tc>
        <w:tc>
          <w:tcPr>
            <w:tcW w:w="57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4F3E710D" w14:textId="4AA87741" w:rsidR="00E22F93" w:rsidRPr="00E22F93" w:rsidRDefault="00E22F93" w:rsidP="00CF07A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 xml:space="preserve">Applies Separately to Each </w:t>
            </w:r>
            <w:r w:rsidR="00CF07A3" w:rsidRPr="00E22F93">
              <w:rPr>
                <w:sz w:val="16"/>
                <w:szCs w:val="16"/>
              </w:rPr>
              <w:t>En</w:t>
            </w:r>
            <w:r w:rsidR="00CF07A3">
              <w:rPr>
                <w:sz w:val="16"/>
                <w:szCs w:val="16"/>
              </w:rPr>
              <w:t>tity</w:t>
            </w:r>
            <w:r w:rsidR="00CF07A3" w:rsidRPr="00E22F93">
              <w:rPr>
                <w:sz w:val="16"/>
                <w:szCs w:val="16"/>
              </w:rPr>
              <w:t xml:space="preserve"> </w:t>
            </w:r>
            <w:r w:rsidRPr="00E22F93">
              <w:rPr>
                <w:sz w:val="16"/>
                <w:szCs w:val="16"/>
              </w:rPr>
              <w:t>or Individual</w:t>
            </w:r>
          </w:p>
        </w:tc>
        <w:tc>
          <w:tcPr>
            <w:tcW w:w="44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2983EDDE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Limits of Liability</w:t>
            </w:r>
          </w:p>
        </w:tc>
        <w:tc>
          <w:tcPr>
            <w:tcW w:w="41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center"/>
          </w:tcPr>
          <w:p w14:paraId="454937F0" w14:textId="5CCBF26A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Deductible/</w:t>
            </w:r>
            <w:r w:rsidRPr="00E22F93">
              <w:rPr>
                <w:sz w:val="16"/>
                <w:szCs w:val="16"/>
              </w:rPr>
              <w:br/>
              <w:t>Self</w:t>
            </w:r>
            <w:r w:rsidR="00CF07A3">
              <w:rPr>
                <w:sz w:val="16"/>
                <w:szCs w:val="16"/>
              </w:rPr>
              <w:t>-</w:t>
            </w:r>
            <w:r w:rsidRPr="00E22F93">
              <w:rPr>
                <w:sz w:val="16"/>
                <w:szCs w:val="16"/>
              </w:rPr>
              <w:t xml:space="preserve"> Insured Re</w:t>
            </w:r>
            <w:r w:rsidR="00CF07A3">
              <w:rPr>
                <w:sz w:val="16"/>
                <w:szCs w:val="16"/>
              </w:rPr>
              <w:t>te</w:t>
            </w:r>
            <w:r w:rsidRPr="00E22F93">
              <w:rPr>
                <w:sz w:val="16"/>
                <w:szCs w:val="16"/>
              </w:rPr>
              <w:t>ntion</w:t>
            </w:r>
          </w:p>
        </w:tc>
        <w:tc>
          <w:tcPr>
            <w:tcW w:w="308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FAFAF"/>
            <w:vAlign w:val="center"/>
          </w:tcPr>
          <w:p w14:paraId="24F3C74F" w14:textId="77777777" w:rsidR="00E22F93" w:rsidRPr="00E22F93" w:rsidRDefault="00E22F93" w:rsidP="00E22F93">
            <w:pPr>
              <w:pStyle w:val="TableHead"/>
              <w:framePr w:hSpace="0" w:wrap="auto" w:vAnchor="margin" w:hAnchor="text" w:xAlign="left" w:yAlign="inline"/>
              <w:jc w:val="center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Claim Expense Treatment</w:t>
            </w:r>
          </w:p>
        </w:tc>
      </w:tr>
      <w:tr w:rsidR="00E22F93" w:rsidRPr="00E34B66" w14:paraId="0F071302" w14:textId="77777777" w:rsidTr="00D63611">
        <w:trPr>
          <w:trHeight w:val="357"/>
        </w:trPr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0FC5DA43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HPL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3452F2F7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6D3FB12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3F7C846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26EF5B4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78D64B2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165CD97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30F1A5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75728EB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14:paraId="46D8E54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09E0E8E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454A9E9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3811B0F6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0F28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GL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4940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EE3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1AE3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604D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5A70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533A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B300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97A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94B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864F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6E0F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6C460E33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E948D" w14:textId="3B00B143" w:rsidR="00E22F93" w:rsidRPr="00E22F93" w:rsidRDefault="00CF07A3" w:rsidP="00CC6800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EBL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5AE2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5F7B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CE52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A91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6995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685F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E0DE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8212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6F0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A05E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954B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17E6B1A9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9DF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Phys. PL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9B5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428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9154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240E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FA36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D3C1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916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F697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AB939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0ACA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C60B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62E56707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A52D3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MCO E&amp;O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8257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3F7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7B41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5B997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DB5D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5C6BB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D4A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6AB5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6594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BCE9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2997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57D855AE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75C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1st Layer Excess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9EF6B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D3A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A50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0B0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04944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765E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6113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E4F4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03052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A7EC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F3D1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34208E29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CD6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2nd Layer Excess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2BB8F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2351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A980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2FF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E8E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AF62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1032A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3E6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E78C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041C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A66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E22F93" w:rsidRPr="00E34B66" w14:paraId="4F426D11" w14:textId="77777777" w:rsidTr="00D63611">
        <w:trPr>
          <w:trHeight w:val="357"/>
        </w:trPr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9A34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3rd layer Excess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9888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A528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BE213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CA1E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2CB39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B19E1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B436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75E7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E32D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D2164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E22F93">
              <w:rPr>
                <w:sz w:val="16"/>
                <w:szCs w:val="16"/>
              </w:rPr>
              <w:t>$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6F6B0" w14:textId="77777777" w:rsidR="00E22F93" w:rsidRPr="00E22F93" w:rsidRDefault="00E22F93" w:rsidP="00E22F93">
            <w:pPr>
              <w:pStyle w:val="Table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</w:tbl>
    <w:p w14:paraId="425F08AE" w14:textId="413B590A" w:rsidR="00E22F93" w:rsidRDefault="008E0428" w:rsidP="008E0428">
      <w:pPr>
        <w:widowControl w:val="0"/>
        <w:rPr>
          <w:sz w:val="18"/>
          <w:szCs w:val="18"/>
        </w:rPr>
      </w:pPr>
      <w:r w:rsidRPr="00E22F93">
        <w:rPr>
          <w:sz w:val="18"/>
          <w:szCs w:val="18"/>
        </w:rPr>
        <w:t xml:space="preserve">Complete these detailed coverage specifications for Primary and/or Excess Liability being requested from </w:t>
      </w:r>
      <w:r w:rsidR="00453D34">
        <w:rPr>
          <w:sz w:val="18"/>
          <w:szCs w:val="18"/>
        </w:rPr>
        <w:t>CHUBB</w:t>
      </w:r>
      <w:r w:rsidRPr="00E22F93">
        <w:rPr>
          <w:sz w:val="18"/>
          <w:szCs w:val="18"/>
        </w:rPr>
        <w:t xml:space="preserve"> only if similar information is not available. Provide coverage type and trigger, limits of liability, deductible or self-insured retention, treatment of claim expenses with respect to any deductible or self-insured retention, retroactive date(s), expiring premium, and insurer for both the current or expiring coverage and the prospective coverage requested from </w:t>
      </w:r>
      <w:r w:rsidR="00453D34">
        <w:rPr>
          <w:sz w:val="18"/>
          <w:szCs w:val="18"/>
        </w:rPr>
        <w:t>CHUBB</w:t>
      </w:r>
      <w:r w:rsidRPr="00E22F93">
        <w:rPr>
          <w:sz w:val="18"/>
          <w:szCs w:val="18"/>
        </w:rPr>
        <w:t>. NOTICE: This supplement is part of the main Healthcare/Hospital Facilities Liability Application and is subject to the same warranties, representations and conditions</w:t>
      </w:r>
      <w:r w:rsidR="00CF07A3">
        <w:rPr>
          <w:sz w:val="18"/>
          <w:szCs w:val="18"/>
        </w:rPr>
        <w:t>.</w:t>
      </w:r>
    </w:p>
    <w:tbl>
      <w:tblPr>
        <w:tblStyle w:val="TableGrid"/>
        <w:tblW w:w="50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538"/>
        <w:gridCol w:w="903"/>
        <w:gridCol w:w="1268"/>
        <w:gridCol w:w="1084"/>
        <w:gridCol w:w="1175"/>
        <w:gridCol w:w="902"/>
        <w:gridCol w:w="991"/>
        <w:gridCol w:w="1540"/>
        <w:gridCol w:w="1353"/>
        <w:gridCol w:w="1264"/>
        <w:gridCol w:w="1175"/>
        <w:gridCol w:w="1175"/>
      </w:tblGrid>
      <w:tr w:rsidR="00111D08" w:rsidRPr="00E34B66" w14:paraId="3133FBAB" w14:textId="77777777" w:rsidTr="00D63611">
        <w:trPr>
          <w:trHeight w:val="207"/>
        </w:trPr>
        <w:tc>
          <w:tcPr>
            <w:tcW w:w="3742" w:type="pct"/>
            <w:gridSpan w:val="9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bottom"/>
          </w:tcPr>
          <w:p w14:paraId="1431809A" w14:textId="70D576B6" w:rsidR="00111D08" w:rsidRPr="00E34B66" w:rsidRDefault="00111D08" w:rsidP="00E34B66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>Current or Expiring Year</w:t>
            </w:r>
          </w:p>
        </w:tc>
        <w:tc>
          <w:tcPr>
            <w:tcW w:w="1258" w:type="pct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32BED4"/>
            <w:vAlign w:val="bottom"/>
          </w:tcPr>
          <w:p w14:paraId="4A1F635E" w14:textId="1CD3BBE3" w:rsidR="00111D08" w:rsidRPr="00E34B66" w:rsidRDefault="00111D08" w:rsidP="00E34B66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 xml:space="preserve">Prospective Coverage Period with </w:t>
            </w:r>
            <w:r w:rsidR="00453D34">
              <w:rPr>
                <w:szCs w:val="18"/>
              </w:rPr>
              <w:t>CHUBB</w:t>
            </w:r>
          </w:p>
        </w:tc>
      </w:tr>
      <w:tr w:rsidR="00111D08" w:rsidRPr="00E34B66" w14:paraId="180D78D5" w14:textId="77777777" w:rsidTr="00E22F93">
        <w:trPr>
          <w:trHeight w:val="518"/>
        </w:trPr>
        <w:tc>
          <w:tcPr>
            <w:tcW w:w="535" w:type="pct"/>
            <w:shd w:val="clear" w:color="auto" w:fill="AFAFAF"/>
            <w:vAlign w:val="bottom"/>
          </w:tcPr>
          <w:p w14:paraId="324AA5E4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Coverage Type</w:t>
            </w:r>
          </w:p>
        </w:tc>
        <w:tc>
          <w:tcPr>
            <w:tcW w:w="314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74CADC57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Insurer</w:t>
            </w:r>
          </w:p>
        </w:tc>
        <w:tc>
          <w:tcPr>
            <w:tcW w:w="44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2573DE82" w14:textId="646E05D5" w:rsidR="00111D08" w:rsidRPr="00E34B66" w:rsidRDefault="00111D08" w:rsidP="00CF07A3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 xml:space="preserve">Claims Made </w:t>
            </w:r>
            <w:r w:rsidR="00CF07A3" w:rsidRPr="00E34B66">
              <w:rPr>
                <w:szCs w:val="18"/>
              </w:rPr>
              <w:t>o</w:t>
            </w:r>
            <w:r w:rsidR="00CF07A3">
              <w:rPr>
                <w:szCs w:val="18"/>
              </w:rPr>
              <w:t>r</w:t>
            </w:r>
            <w:r w:rsidR="00CF07A3" w:rsidRPr="00E34B66">
              <w:rPr>
                <w:szCs w:val="18"/>
              </w:rPr>
              <w:t xml:space="preserve"> Occur</w:t>
            </w:r>
            <w:r w:rsidR="008406DC">
              <w:rPr>
                <w:szCs w:val="18"/>
              </w:rPr>
              <w:t>r</w:t>
            </w:r>
            <w:bookmarkStart w:id="0" w:name="_GoBack"/>
            <w:bookmarkEnd w:id="0"/>
            <w:r w:rsidR="00CF07A3">
              <w:rPr>
                <w:szCs w:val="18"/>
              </w:rPr>
              <w:t>e</w:t>
            </w:r>
            <w:r w:rsidR="00CF07A3" w:rsidRPr="00E34B66">
              <w:rPr>
                <w:szCs w:val="18"/>
              </w:rPr>
              <w:t>nce</w:t>
            </w: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692BE017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Retroactive Date</w:t>
            </w: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5340BB67" w14:textId="0EB54044" w:rsidR="00111D08" w:rsidRPr="00E34B66" w:rsidRDefault="00111D08" w:rsidP="00CF07A3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Deductible/</w:t>
            </w:r>
            <w:r w:rsidRPr="00E34B66">
              <w:rPr>
                <w:szCs w:val="18"/>
              </w:rPr>
              <w:br/>
              <w:t>Self</w:t>
            </w:r>
            <w:r w:rsidR="00CF07A3">
              <w:rPr>
                <w:szCs w:val="18"/>
              </w:rPr>
              <w:t>-</w:t>
            </w:r>
            <w:r w:rsidRPr="00E34B66">
              <w:rPr>
                <w:szCs w:val="18"/>
              </w:rPr>
              <w:t>Insured Re</w:t>
            </w:r>
            <w:r w:rsidR="00CF07A3">
              <w:rPr>
                <w:szCs w:val="18"/>
              </w:rPr>
              <w:t>te</w:t>
            </w:r>
            <w:r w:rsidRPr="00E34B66">
              <w:rPr>
                <w:szCs w:val="18"/>
              </w:rPr>
              <w:t>ntion</w:t>
            </w:r>
          </w:p>
        </w:tc>
        <w:tc>
          <w:tcPr>
            <w:tcW w:w="314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75625194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Claim Expense</w:t>
            </w:r>
          </w:p>
        </w:tc>
        <w:tc>
          <w:tcPr>
            <w:tcW w:w="345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57E0A1EF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Premium</w:t>
            </w:r>
          </w:p>
        </w:tc>
        <w:tc>
          <w:tcPr>
            <w:tcW w:w="100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4696D131" w14:textId="77777777" w:rsidR="00111D08" w:rsidRPr="00E34B66" w:rsidRDefault="00111D08" w:rsidP="00E34B66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Cs w:val="18"/>
              </w:rPr>
              <w:t>Limits of Liability</w:t>
            </w:r>
          </w:p>
          <w:p w14:paraId="2E33C96D" w14:textId="5A6F1C89" w:rsidR="00111D08" w:rsidRPr="00E34B66" w:rsidRDefault="00E34B66" w:rsidP="00CF07A3">
            <w:pPr>
              <w:pStyle w:val="TableHead"/>
              <w:framePr w:hSpace="0" w:wrap="auto" w:vAnchor="margin" w:hAnchor="text" w:xAlign="left" w:yAlign="inline"/>
              <w:jc w:val="center"/>
              <w:rPr>
                <w:szCs w:val="18"/>
              </w:rPr>
            </w:pPr>
            <w:r w:rsidRPr="00E34B66">
              <w:rPr>
                <w:sz w:val="14"/>
                <w:szCs w:val="18"/>
              </w:rPr>
              <w:t>(s</w:t>
            </w:r>
            <w:r w:rsidR="00111D08" w:rsidRPr="00E34B66">
              <w:rPr>
                <w:sz w:val="14"/>
                <w:szCs w:val="18"/>
              </w:rPr>
              <w:t xml:space="preserve">cheduled as </w:t>
            </w:r>
            <w:r w:rsidRPr="00E34B66">
              <w:rPr>
                <w:sz w:val="14"/>
                <w:szCs w:val="18"/>
              </w:rPr>
              <w:t>Underlying Ins)</w:t>
            </w:r>
          </w:p>
        </w:tc>
        <w:tc>
          <w:tcPr>
            <w:tcW w:w="44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13C3254E" w14:textId="73A69792" w:rsidR="00111D08" w:rsidRPr="00E34B66" w:rsidRDefault="00111D08" w:rsidP="00CF07A3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Limits of Liability</w:t>
            </w:r>
            <w:r w:rsidR="00E34B66" w:rsidRPr="00E34B66">
              <w:rPr>
                <w:szCs w:val="18"/>
              </w:rPr>
              <w:br/>
            </w:r>
            <w:r w:rsidR="00E34B66" w:rsidRPr="00E34B66">
              <w:rPr>
                <w:sz w:val="14"/>
                <w:szCs w:val="18"/>
              </w:rPr>
              <w:t>(scheduled as Underlying Ins)</w:t>
            </w: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FAFAF"/>
            <w:vAlign w:val="bottom"/>
          </w:tcPr>
          <w:p w14:paraId="407AD87C" w14:textId="78EE8DEE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Deductible/</w:t>
            </w:r>
            <w:r w:rsidRPr="00E34B66">
              <w:rPr>
                <w:szCs w:val="18"/>
              </w:rPr>
              <w:br/>
              <w:t>Self</w:t>
            </w:r>
            <w:r w:rsidR="00CF07A3">
              <w:rPr>
                <w:szCs w:val="18"/>
              </w:rPr>
              <w:t>-</w:t>
            </w:r>
            <w:r w:rsidRPr="00E34B66">
              <w:rPr>
                <w:szCs w:val="18"/>
              </w:rPr>
              <w:t xml:space="preserve"> Insured Re</w:t>
            </w:r>
            <w:r w:rsidR="00CF07A3">
              <w:rPr>
                <w:szCs w:val="18"/>
              </w:rPr>
              <w:t>te</w:t>
            </w:r>
            <w:r w:rsidRPr="00E34B66">
              <w:rPr>
                <w:szCs w:val="18"/>
              </w:rPr>
              <w:t>ntion</w:t>
            </w: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FAFAF"/>
            <w:vAlign w:val="bottom"/>
          </w:tcPr>
          <w:p w14:paraId="43CFDAE6" w14:textId="77777777" w:rsidR="00111D08" w:rsidRPr="00E34B66" w:rsidRDefault="00111D08" w:rsidP="00C50249">
            <w:pPr>
              <w:pStyle w:val="TableHead"/>
              <w:framePr w:hSpace="0" w:wrap="auto" w:vAnchor="margin" w:hAnchor="text" w:xAlign="left" w:yAlign="inline"/>
              <w:rPr>
                <w:szCs w:val="18"/>
              </w:rPr>
            </w:pPr>
            <w:r w:rsidRPr="00E34B66">
              <w:rPr>
                <w:szCs w:val="18"/>
              </w:rPr>
              <w:t>Claim Expense Treatment</w:t>
            </w:r>
          </w:p>
        </w:tc>
      </w:tr>
      <w:tr w:rsidR="00E34B66" w:rsidRPr="00E34B66" w14:paraId="27476EBC" w14:textId="77777777" w:rsidTr="00E22F93">
        <w:trPr>
          <w:trHeight w:val="357"/>
        </w:trPr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7E13D99" w14:textId="6B89BD81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704F597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144E87FC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23C39834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1B2CB93" w14:textId="218AF946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3388138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14:paraId="09C231BD" w14:textId="1EFB1615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79FAE4D1" w14:textId="412E0ED0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292918DE" w14:textId="2A956AC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8ABC8B4" w14:textId="0422153D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13F62E0" w14:textId="67E981B6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57C12223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E34B66" w:rsidRPr="00E34B66" w14:paraId="5BF95EA4" w14:textId="77777777" w:rsidTr="00E22F93">
        <w:trPr>
          <w:trHeight w:val="357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E9DA" w14:textId="671D6B1E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3BF2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6E2E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ACE8E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2CA06" w14:textId="0DC203EE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CF0A4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A0B7" w14:textId="46719084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A5DDB" w14:textId="54A4843A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5814" w14:textId="269C48E0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2AF9D" w14:textId="652063A9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7E449" w14:textId="1E37FE38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DC4F3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E34B66" w:rsidRPr="00E34B66" w14:paraId="57697276" w14:textId="77777777" w:rsidTr="00E22F93">
        <w:trPr>
          <w:trHeight w:val="357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0948B" w14:textId="72AD06E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F5F9A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7F40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67BC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95496" w14:textId="3860BFDB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EEEA9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A004" w14:textId="30DA0E3B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6C08" w14:textId="5B24E109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E39B0" w14:textId="4EDEF9E0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30E" w14:textId="0C525DA3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889D0" w14:textId="6EA35DCC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E693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E34B66" w:rsidRPr="00E34B66" w14:paraId="3197AE1C" w14:textId="77777777" w:rsidTr="00E22F93">
        <w:trPr>
          <w:trHeight w:val="357"/>
        </w:trPr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09A3" w14:textId="77E1A6A4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73DB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5089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3F2E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AB661" w14:textId="39DD3FB4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8BF1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C7B30" w14:textId="7A661915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A3BA" w14:textId="35E3ACBA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BCE65" w14:textId="23169F22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B888" w14:textId="4BEECC0B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909F6" w14:textId="72EEBDA8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C50F" w14:textId="77777777" w:rsidR="00111D08" w:rsidRPr="00E34B66" w:rsidRDefault="00111D08" w:rsidP="00C50249">
            <w:pPr>
              <w:pStyle w:val="Table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</w:tbl>
    <w:p w14:paraId="64238A73" w14:textId="77777777" w:rsidR="00111D08" w:rsidRPr="00E22F93" w:rsidRDefault="00111D08" w:rsidP="00E22F93"/>
    <w:sectPr w:rsidR="00111D08" w:rsidRPr="00E22F93" w:rsidSect="00CA2D36">
      <w:footerReference w:type="default" r:id="rId13"/>
      <w:headerReference w:type="first" r:id="rId14"/>
      <w:footerReference w:type="first" r:id="rId15"/>
      <w:pgSz w:w="15840" w:h="12240" w:orient="landscape" w:code="1"/>
      <w:pgMar w:top="720" w:right="864" w:bottom="864" w:left="864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2E090" w14:textId="77777777" w:rsidR="00526F51" w:rsidRDefault="00526F51" w:rsidP="004C0067">
      <w:r>
        <w:separator/>
      </w:r>
    </w:p>
  </w:endnote>
  <w:endnote w:type="continuationSeparator" w:id="0">
    <w:p w14:paraId="42222271" w14:textId="77777777" w:rsidR="00526F51" w:rsidRDefault="00526F51" w:rsidP="004C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bb Publico Tex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ublicoText-Roman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39"/>
      <w:gridCol w:w="373"/>
    </w:tblGrid>
    <w:tr w:rsidR="003D59FC" w:rsidRPr="004F777A" w14:paraId="35279A69" w14:textId="77777777" w:rsidTr="00C50249">
      <w:trPr>
        <w:trHeight w:val="360"/>
      </w:trPr>
      <w:tc>
        <w:tcPr>
          <w:tcW w:w="5000" w:type="pct"/>
          <w:gridSpan w:val="2"/>
          <w:shd w:val="clear" w:color="auto" w:fill="auto"/>
        </w:tcPr>
        <w:p w14:paraId="0E3C2A18" w14:textId="77777777" w:rsidR="003D59FC" w:rsidRPr="004F777A" w:rsidRDefault="003D59FC" w:rsidP="003D59FC">
          <w:pPr>
            <w:pStyle w:val="Footer"/>
            <w:ind w:right="29"/>
            <w:jc w:val="right"/>
            <w:rPr>
              <w:rFonts w:eastAsia="Times New Roman"/>
              <w:sz w:val="15"/>
              <w:szCs w:val="15"/>
              <w:lang w:eastAsia="ja-JP"/>
            </w:rPr>
          </w:pPr>
          <w:r>
            <w:rPr>
              <w:sz w:val="14"/>
              <w:szCs w:val="14"/>
            </w:rPr>
            <w:drawing>
              <wp:inline distT="0" distB="0" distL="0" distR="0" wp14:anchorId="64B75351" wp14:editId="68044528">
                <wp:extent cx="1591056" cy="173736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173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59FC" w:rsidRPr="004F777A" w14:paraId="6BD723A0" w14:textId="77777777" w:rsidTr="00C50249">
      <w:trPr>
        <w:trHeight w:val="144"/>
      </w:trPr>
      <w:tc>
        <w:tcPr>
          <w:tcW w:w="4868" w:type="pct"/>
          <w:shd w:val="clear" w:color="auto" w:fill="auto"/>
          <w:vAlign w:val="bottom"/>
        </w:tcPr>
        <w:p w14:paraId="4B5B70C1" w14:textId="6B87DF81" w:rsidR="003D59FC" w:rsidRPr="004F777A" w:rsidRDefault="003D59FC" w:rsidP="00E22F93">
          <w:pPr>
            <w:pStyle w:val="Footer"/>
            <w:tabs>
              <w:tab w:val="clear" w:pos="4513"/>
              <w:tab w:val="clear" w:pos="9026"/>
              <w:tab w:val="center" w:pos="6300"/>
            </w:tabs>
            <w:rPr>
              <w:sz w:val="15"/>
              <w:szCs w:val="15"/>
            </w:rPr>
          </w:pPr>
          <w:r w:rsidRPr="004F777A">
            <w:rPr>
              <w:sz w:val="15"/>
              <w:szCs w:val="15"/>
            </w:rPr>
            <w:t>PF-22179 (05/07)</w:t>
          </w:r>
        </w:p>
      </w:tc>
      <w:tc>
        <w:tcPr>
          <w:tcW w:w="132" w:type="pct"/>
          <w:shd w:val="clear" w:color="auto" w:fill="auto"/>
          <w:vAlign w:val="bottom"/>
        </w:tcPr>
        <w:p w14:paraId="0E018850" w14:textId="77777777" w:rsidR="003D59FC" w:rsidRPr="004F777A" w:rsidRDefault="003D59FC" w:rsidP="003D59FC">
          <w:pPr>
            <w:pStyle w:val="Footer"/>
            <w:jc w:val="center"/>
            <w:rPr>
              <w:rFonts w:eastAsia="Times New Roman"/>
              <w:sz w:val="15"/>
              <w:szCs w:val="15"/>
              <w:lang w:eastAsia="ja-JP"/>
            </w:rPr>
          </w:pP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begin"/>
          </w:r>
          <w:r w:rsidRPr="004F777A">
            <w:rPr>
              <w:rFonts w:eastAsia="Times New Roman"/>
              <w:sz w:val="15"/>
              <w:szCs w:val="15"/>
              <w:lang w:eastAsia="ja-JP"/>
            </w:rPr>
            <w:instrText xml:space="preserve"> PAGE   \* MERGEFORMAT </w:instrText>
          </w: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separate"/>
          </w:r>
          <w:r w:rsidR="008406DC">
            <w:rPr>
              <w:rFonts w:eastAsia="Times New Roman"/>
              <w:sz w:val="15"/>
              <w:szCs w:val="15"/>
              <w:lang w:eastAsia="ja-JP"/>
            </w:rPr>
            <w:t>1</w:t>
          </w: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end"/>
          </w:r>
        </w:p>
      </w:tc>
    </w:tr>
    <w:tr w:rsidR="003D59FC" w:rsidRPr="004F777A" w14:paraId="166EA40D" w14:textId="77777777" w:rsidTr="00C50249">
      <w:trPr>
        <w:trHeight w:val="144"/>
      </w:trPr>
      <w:tc>
        <w:tcPr>
          <w:tcW w:w="4868" w:type="pct"/>
          <w:shd w:val="clear" w:color="auto" w:fill="auto"/>
          <w:vAlign w:val="bottom"/>
        </w:tcPr>
        <w:p w14:paraId="377EA4AA" w14:textId="28473B9B" w:rsidR="003D59FC" w:rsidRPr="004F777A" w:rsidRDefault="003D59FC" w:rsidP="00E22F93">
          <w:pPr>
            <w:pStyle w:val="Footer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For use as a supplement to the </w:t>
          </w:r>
          <w:r w:rsidR="00E801CE">
            <w:rPr>
              <w:sz w:val="15"/>
              <w:szCs w:val="15"/>
            </w:rPr>
            <w:t>Chubb</w:t>
          </w:r>
          <w:r>
            <w:rPr>
              <w:sz w:val="15"/>
              <w:szCs w:val="15"/>
            </w:rPr>
            <w:t xml:space="preserve"> Healthcare/Hospital Facilities Liability Application</w:t>
          </w:r>
        </w:p>
      </w:tc>
      <w:tc>
        <w:tcPr>
          <w:tcW w:w="132" w:type="pct"/>
          <w:shd w:val="clear" w:color="auto" w:fill="auto"/>
          <w:vAlign w:val="bottom"/>
        </w:tcPr>
        <w:p w14:paraId="107FEB32" w14:textId="77777777" w:rsidR="003D59FC" w:rsidRPr="009D6D04" w:rsidRDefault="003D59FC" w:rsidP="003D59FC">
          <w:pPr>
            <w:pStyle w:val="Footer"/>
            <w:jc w:val="center"/>
            <w:rPr>
              <w:sz w:val="15"/>
              <w:szCs w:val="15"/>
            </w:rPr>
          </w:pPr>
        </w:p>
      </w:tc>
    </w:tr>
  </w:tbl>
  <w:p w14:paraId="2D9833C2" w14:textId="77777777" w:rsidR="003D59FC" w:rsidRPr="006E71E1" w:rsidRDefault="003D59FC" w:rsidP="003D59FC">
    <w:pPr>
      <w:pStyle w:val="Footer"/>
      <w:spacing w:line="240" w:lineRule="auto"/>
      <w:rPr>
        <w:sz w:val="2"/>
        <w:szCs w:val="2"/>
      </w:rPr>
    </w:pPr>
  </w:p>
  <w:p w14:paraId="43065352" w14:textId="77777777" w:rsidR="003D59FC" w:rsidRPr="00802053" w:rsidRDefault="003D59FC" w:rsidP="00B30E60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39"/>
      <w:gridCol w:w="373"/>
    </w:tblGrid>
    <w:tr w:rsidR="004F777A" w:rsidRPr="004F777A" w14:paraId="37F1B661" w14:textId="77777777" w:rsidTr="009D6D04">
      <w:trPr>
        <w:trHeight w:val="360"/>
      </w:trPr>
      <w:tc>
        <w:tcPr>
          <w:tcW w:w="5000" w:type="pct"/>
          <w:gridSpan w:val="2"/>
          <w:shd w:val="clear" w:color="auto" w:fill="auto"/>
        </w:tcPr>
        <w:p w14:paraId="105214B9" w14:textId="5668C478" w:rsidR="004F777A" w:rsidRPr="004F777A" w:rsidRDefault="009D6D04" w:rsidP="004F777A">
          <w:pPr>
            <w:pStyle w:val="Footer"/>
            <w:ind w:right="29"/>
            <w:jc w:val="right"/>
            <w:rPr>
              <w:rFonts w:eastAsia="Times New Roman"/>
              <w:sz w:val="15"/>
              <w:szCs w:val="15"/>
              <w:lang w:eastAsia="ja-JP"/>
            </w:rPr>
          </w:pPr>
          <w:r>
            <w:rPr>
              <w:sz w:val="14"/>
              <w:szCs w:val="14"/>
            </w:rPr>
            <w:drawing>
              <wp:inline distT="0" distB="0" distL="0" distR="0" wp14:anchorId="0C461161" wp14:editId="77156B49">
                <wp:extent cx="1591056" cy="17373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173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77A" w:rsidRPr="004F777A" w14:paraId="06E09676" w14:textId="77777777" w:rsidTr="009D6D04">
      <w:trPr>
        <w:trHeight w:val="144"/>
      </w:trPr>
      <w:tc>
        <w:tcPr>
          <w:tcW w:w="4868" w:type="pct"/>
          <w:shd w:val="clear" w:color="auto" w:fill="auto"/>
          <w:vAlign w:val="bottom"/>
        </w:tcPr>
        <w:p w14:paraId="6C445B7D" w14:textId="5911BA24" w:rsidR="004F777A" w:rsidRPr="004F777A" w:rsidRDefault="004F777A" w:rsidP="009D6D04">
          <w:pPr>
            <w:pStyle w:val="Footer"/>
            <w:tabs>
              <w:tab w:val="clear" w:pos="4513"/>
              <w:tab w:val="clear" w:pos="9026"/>
              <w:tab w:val="center" w:pos="6300"/>
            </w:tabs>
            <w:rPr>
              <w:sz w:val="15"/>
              <w:szCs w:val="15"/>
            </w:rPr>
          </w:pPr>
          <w:r w:rsidRPr="004F777A">
            <w:rPr>
              <w:sz w:val="15"/>
              <w:szCs w:val="15"/>
            </w:rPr>
            <w:t>PF-22179 (05/07)</w:t>
          </w:r>
          <w:r w:rsidR="009D6D04">
            <w:rPr>
              <w:sz w:val="15"/>
              <w:szCs w:val="15"/>
            </w:rPr>
            <w:tab/>
            <w:t xml:space="preserve">© </w:t>
          </w:r>
          <w:r w:rsidR="00453D34">
            <w:rPr>
              <w:sz w:val="15"/>
              <w:szCs w:val="15"/>
            </w:rPr>
            <w:t>CHUBB</w:t>
          </w:r>
          <w:r w:rsidR="009D6D04">
            <w:rPr>
              <w:sz w:val="15"/>
              <w:szCs w:val="15"/>
            </w:rPr>
            <w:t xml:space="preserve"> Medical Risk</w:t>
          </w:r>
        </w:p>
      </w:tc>
      <w:tc>
        <w:tcPr>
          <w:tcW w:w="132" w:type="pct"/>
          <w:shd w:val="clear" w:color="auto" w:fill="auto"/>
          <w:vAlign w:val="bottom"/>
        </w:tcPr>
        <w:p w14:paraId="1576BA95" w14:textId="77777777" w:rsidR="004F777A" w:rsidRPr="004F777A" w:rsidRDefault="004F777A" w:rsidP="004F777A">
          <w:pPr>
            <w:pStyle w:val="Footer"/>
            <w:jc w:val="center"/>
            <w:rPr>
              <w:rFonts w:eastAsia="Times New Roman"/>
              <w:sz w:val="15"/>
              <w:szCs w:val="15"/>
              <w:lang w:eastAsia="ja-JP"/>
            </w:rPr>
          </w:pP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begin"/>
          </w:r>
          <w:r w:rsidRPr="004F777A">
            <w:rPr>
              <w:rFonts w:eastAsia="Times New Roman"/>
              <w:sz w:val="15"/>
              <w:szCs w:val="15"/>
              <w:lang w:eastAsia="ja-JP"/>
            </w:rPr>
            <w:instrText xml:space="preserve"> PAGE   \* MERGEFORMAT </w:instrText>
          </w: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separate"/>
          </w:r>
          <w:r w:rsidR="003D59FC">
            <w:rPr>
              <w:rFonts w:eastAsia="Times New Roman"/>
              <w:sz w:val="15"/>
              <w:szCs w:val="15"/>
              <w:lang w:eastAsia="ja-JP"/>
            </w:rPr>
            <w:t>2</w:t>
          </w:r>
          <w:r w:rsidRPr="004F777A">
            <w:rPr>
              <w:rFonts w:eastAsia="Times New Roman"/>
              <w:sz w:val="15"/>
              <w:szCs w:val="15"/>
              <w:lang w:eastAsia="ja-JP"/>
            </w:rPr>
            <w:fldChar w:fldCharType="end"/>
          </w:r>
        </w:p>
      </w:tc>
    </w:tr>
    <w:tr w:rsidR="009D6D04" w:rsidRPr="004F777A" w14:paraId="2316F7F1" w14:textId="77777777" w:rsidTr="009D6D04">
      <w:trPr>
        <w:trHeight w:val="144"/>
      </w:trPr>
      <w:tc>
        <w:tcPr>
          <w:tcW w:w="4868" w:type="pct"/>
          <w:shd w:val="clear" w:color="auto" w:fill="auto"/>
          <w:vAlign w:val="bottom"/>
        </w:tcPr>
        <w:p w14:paraId="598C0DF0" w14:textId="181EEBE5" w:rsidR="009D6D04" w:rsidRPr="004F777A" w:rsidRDefault="009D6D04" w:rsidP="009D6D04">
          <w:pPr>
            <w:pStyle w:val="Footer"/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For use as a supplement to the </w:t>
          </w:r>
          <w:r w:rsidR="00453D34">
            <w:rPr>
              <w:sz w:val="15"/>
              <w:szCs w:val="15"/>
            </w:rPr>
            <w:t>CHUBB</w:t>
          </w:r>
          <w:r>
            <w:rPr>
              <w:sz w:val="15"/>
              <w:szCs w:val="15"/>
            </w:rPr>
            <w:t xml:space="preserve"> Healthcare/Hospital Facilities Liability Application</w:t>
          </w:r>
        </w:p>
      </w:tc>
      <w:tc>
        <w:tcPr>
          <w:tcW w:w="132" w:type="pct"/>
          <w:shd w:val="clear" w:color="auto" w:fill="auto"/>
          <w:vAlign w:val="bottom"/>
        </w:tcPr>
        <w:p w14:paraId="6CFF8ED2" w14:textId="77777777" w:rsidR="009D6D04" w:rsidRPr="009D6D04" w:rsidRDefault="009D6D04" w:rsidP="009D6D04">
          <w:pPr>
            <w:pStyle w:val="Footer"/>
            <w:jc w:val="center"/>
            <w:rPr>
              <w:sz w:val="15"/>
              <w:szCs w:val="15"/>
            </w:rPr>
          </w:pPr>
        </w:p>
      </w:tc>
    </w:tr>
  </w:tbl>
  <w:p w14:paraId="298869B2" w14:textId="77777777" w:rsidR="00C1471D" w:rsidRPr="006E71E1" w:rsidRDefault="00C1471D" w:rsidP="00F7687D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29416" w14:textId="77777777" w:rsidR="00526F51" w:rsidRDefault="00526F51" w:rsidP="004C0067">
      <w:r>
        <w:separator/>
      </w:r>
    </w:p>
  </w:footnote>
  <w:footnote w:type="continuationSeparator" w:id="0">
    <w:p w14:paraId="7B22EEFB" w14:textId="77777777" w:rsidR="00526F51" w:rsidRDefault="00526F51" w:rsidP="004C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25A9C" w14:textId="77777777" w:rsidR="00C03640" w:rsidRPr="006E71E1" w:rsidRDefault="00C03640" w:rsidP="0047064C">
    <w:pPr>
      <w:pStyle w:val="Header"/>
      <w:tabs>
        <w:tab w:val="clear" w:pos="4513"/>
        <w:tab w:val="center" w:pos="4500"/>
      </w:tabs>
      <w:spacing w:line="240" w:lineRule="auto"/>
      <w:ind w:left="-180"/>
    </w:pPr>
    <w:r w:rsidRPr="006E71E1">
      <mc:AlternateContent>
        <mc:Choice Requires="wps">
          <w:drawing>
            <wp:anchor distT="0" distB="0" distL="4294967295" distR="2052319" simplePos="0" relativeHeight="251664384" behindDoc="0" locked="1" layoutInCell="1" allowOverlap="1" wp14:anchorId="5D2EB002" wp14:editId="6323142B">
              <wp:simplePos x="0" y="0"/>
              <wp:positionH relativeFrom="page">
                <wp:posOffset>-1</wp:posOffset>
              </wp:positionH>
              <wp:positionV relativeFrom="page">
                <wp:posOffset>0</wp:posOffset>
              </wp:positionV>
              <wp:extent cx="0" cy="10655935"/>
              <wp:effectExtent l="114300" t="0" r="11430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0" cy="1065593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80913D" id="Rectangle 2" o:spid="_x0000_s1026" style="position:absolute;margin-left:0;margin-top:0;width:0;height:839.05pt;flip:x;z-index:251664384;visibility:visible;mso-wrap-style:square;mso-width-percent:0;mso-height-percent:0;mso-wrap-distance-left:-3e-5mm;mso-wrap-distance-top:0;mso-wrap-distance-right:57.00886mm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" filled="f" stroked="f" strokeweight="1pt">
              <v:path arrowok="t"/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CAC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CD8D0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5987E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7251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394AE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02C35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F470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6BA20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E4C68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5B4C0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6CA9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8732D25"/>
    <w:multiLevelType w:val="multilevel"/>
    <w:tmpl w:val="8B92CA8E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851" w:hanging="283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134" w:hanging="282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418" w:hanging="282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1701" w:hanging="281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1985" w:hanging="284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2552" w:hanging="284"/>
      </w:pPr>
      <w:rPr>
        <w:rFonts w:ascii="Courier New" w:hAnsi="Courier New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07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28"/>
    <w:rsid w:val="00012C12"/>
    <w:rsid w:val="00035C20"/>
    <w:rsid w:val="00044E7A"/>
    <w:rsid w:val="00072BAF"/>
    <w:rsid w:val="00083646"/>
    <w:rsid w:val="0009614E"/>
    <w:rsid w:val="000C1408"/>
    <w:rsid w:val="000D19EF"/>
    <w:rsid w:val="000E40E8"/>
    <w:rsid w:val="000F4F5A"/>
    <w:rsid w:val="00107E04"/>
    <w:rsid w:val="00111D08"/>
    <w:rsid w:val="00132775"/>
    <w:rsid w:val="0013702F"/>
    <w:rsid w:val="001409A5"/>
    <w:rsid w:val="00140DB0"/>
    <w:rsid w:val="0015684E"/>
    <w:rsid w:val="00166D49"/>
    <w:rsid w:val="0017063C"/>
    <w:rsid w:val="00172610"/>
    <w:rsid w:val="00181F61"/>
    <w:rsid w:val="00203902"/>
    <w:rsid w:val="002078FD"/>
    <w:rsid w:val="002167E4"/>
    <w:rsid w:val="00262D9A"/>
    <w:rsid w:val="002760CC"/>
    <w:rsid w:val="00280D9C"/>
    <w:rsid w:val="002C6D50"/>
    <w:rsid w:val="002D2713"/>
    <w:rsid w:val="0031189F"/>
    <w:rsid w:val="00323E46"/>
    <w:rsid w:val="003C224F"/>
    <w:rsid w:val="003D59FC"/>
    <w:rsid w:val="003E4C52"/>
    <w:rsid w:val="004009A3"/>
    <w:rsid w:val="0041730A"/>
    <w:rsid w:val="004308D1"/>
    <w:rsid w:val="0044022A"/>
    <w:rsid w:val="00453D34"/>
    <w:rsid w:val="0047064C"/>
    <w:rsid w:val="004A70A6"/>
    <w:rsid w:val="004B2108"/>
    <w:rsid w:val="004B3F95"/>
    <w:rsid w:val="004C0067"/>
    <w:rsid w:val="004F777A"/>
    <w:rsid w:val="00526F51"/>
    <w:rsid w:val="0053274B"/>
    <w:rsid w:val="005630C6"/>
    <w:rsid w:val="005C29E0"/>
    <w:rsid w:val="005D5224"/>
    <w:rsid w:val="005E76DB"/>
    <w:rsid w:val="005F0B6D"/>
    <w:rsid w:val="0062027F"/>
    <w:rsid w:val="00632124"/>
    <w:rsid w:val="00640181"/>
    <w:rsid w:val="006E71E1"/>
    <w:rsid w:val="00703EE6"/>
    <w:rsid w:val="007138EE"/>
    <w:rsid w:val="00724E60"/>
    <w:rsid w:val="00734801"/>
    <w:rsid w:val="00752F4E"/>
    <w:rsid w:val="00754C14"/>
    <w:rsid w:val="00775990"/>
    <w:rsid w:val="007D672E"/>
    <w:rsid w:val="00802053"/>
    <w:rsid w:val="008406DC"/>
    <w:rsid w:val="00860DBC"/>
    <w:rsid w:val="008847CE"/>
    <w:rsid w:val="0089298C"/>
    <w:rsid w:val="008B3470"/>
    <w:rsid w:val="008C77BA"/>
    <w:rsid w:val="008E0428"/>
    <w:rsid w:val="008F53E7"/>
    <w:rsid w:val="00920DF7"/>
    <w:rsid w:val="00927255"/>
    <w:rsid w:val="00927AF5"/>
    <w:rsid w:val="00972236"/>
    <w:rsid w:val="00973537"/>
    <w:rsid w:val="00987767"/>
    <w:rsid w:val="009B2DD3"/>
    <w:rsid w:val="009D6D04"/>
    <w:rsid w:val="00A608D1"/>
    <w:rsid w:val="00A85FD3"/>
    <w:rsid w:val="00A91007"/>
    <w:rsid w:val="00AC714C"/>
    <w:rsid w:val="00B30E60"/>
    <w:rsid w:val="00B3275B"/>
    <w:rsid w:val="00B75D87"/>
    <w:rsid w:val="00B863A5"/>
    <w:rsid w:val="00BF0B98"/>
    <w:rsid w:val="00BF401A"/>
    <w:rsid w:val="00C03640"/>
    <w:rsid w:val="00C14573"/>
    <w:rsid w:val="00C1471D"/>
    <w:rsid w:val="00C34A26"/>
    <w:rsid w:val="00C408C2"/>
    <w:rsid w:val="00C640A3"/>
    <w:rsid w:val="00C64686"/>
    <w:rsid w:val="00C81066"/>
    <w:rsid w:val="00C84195"/>
    <w:rsid w:val="00CA2D36"/>
    <w:rsid w:val="00CA7323"/>
    <w:rsid w:val="00CC6800"/>
    <w:rsid w:val="00CD73CD"/>
    <w:rsid w:val="00CF07A3"/>
    <w:rsid w:val="00D04674"/>
    <w:rsid w:val="00D07DF8"/>
    <w:rsid w:val="00D455A6"/>
    <w:rsid w:val="00D63611"/>
    <w:rsid w:val="00DA70DE"/>
    <w:rsid w:val="00DB3996"/>
    <w:rsid w:val="00E22F93"/>
    <w:rsid w:val="00E23C7A"/>
    <w:rsid w:val="00E34B66"/>
    <w:rsid w:val="00E41F7C"/>
    <w:rsid w:val="00E571CB"/>
    <w:rsid w:val="00E801CE"/>
    <w:rsid w:val="00EB39E5"/>
    <w:rsid w:val="00EC13BC"/>
    <w:rsid w:val="00EF2004"/>
    <w:rsid w:val="00F01F95"/>
    <w:rsid w:val="00F7687D"/>
    <w:rsid w:val="00FA6FF5"/>
    <w:rsid w:val="00FD2839"/>
    <w:rsid w:val="00FE74DD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C98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ubb Publico Text" w:eastAsia="Chubb Publico Text" w:hAnsi="Chubb Publico Tex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C6"/>
    <w:pPr>
      <w:spacing w:after="230" w:line="230" w:lineRule="atLeast"/>
    </w:pPr>
    <w:rPr>
      <w:rFonts w:ascii="Georgia" w:hAnsi="Georgia"/>
      <w:noProof/>
      <w:spacing w:val="4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28"/>
    <w:pPr>
      <w:keepNext/>
      <w:keepLines/>
      <w:pBdr>
        <w:bottom w:val="single" w:sz="8" w:space="1" w:color="92D050"/>
      </w:pBdr>
      <w:spacing w:before="460"/>
      <w:outlineLvl w:val="0"/>
    </w:pPr>
    <w:rPr>
      <w:rFonts w:asciiTheme="majorHAnsi" w:eastAsiaTheme="majorEastAsia" w:hAnsiTheme="majorHAnsi" w:cstheme="majorBidi"/>
      <w:noProof w:val="0"/>
      <w:spacing w:val="0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9A3"/>
    <w:pPr>
      <w:pBdr>
        <w:bottom w:val="single" w:sz="4" w:space="1" w:color="4B4E53" w:themeColor="text2"/>
      </w:pBdr>
      <w:spacing w:before="230" w:after="115"/>
      <w:outlineLvl w:val="1"/>
    </w:pPr>
    <w:rPr>
      <w:rFonts w:asciiTheme="minorHAnsi" w:eastAsiaTheme="minorHAnsi" w:hAnsiTheme="minorHAnsi" w:cstheme="minorBidi"/>
      <w:noProof w:val="0"/>
      <w:spacing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9A3"/>
    <w:pPr>
      <w:spacing w:before="230" w:after="80"/>
      <w:outlineLvl w:val="2"/>
    </w:pPr>
    <w:rPr>
      <w:rFonts w:asciiTheme="minorHAnsi" w:eastAsiaTheme="minorHAnsi" w:hAnsiTheme="minorHAnsi" w:cstheme="minorBidi"/>
      <w:i/>
      <w:noProof w:val="0"/>
      <w:spacing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E71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FA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1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1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0181"/>
  </w:style>
  <w:style w:type="table" w:styleId="TableGrid">
    <w:name w:val="Table Grid"/>
    <w:basedOn w:val="TableNormal"/>
    <w:uiPriority w:val="59"/>
    <w:rsid w:val="00640181"/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qFormat/>
    <w:rsid w:val="002078FD"/>
    <w:pPr>
      <w:keepNext/>
      <w:spacing w:after="0" w:line="264" w:lineRule="auto"/>
      <w:ind w:right="979"/>
    </w:pPr>
    <w:rPr>
      <w:rFonts w:eastAsia="Times New Roman"/>
      <w:bCs/>
      <w:sz w:val="36"/>
      <w:szCs w:val="36"/>
      <w:lang w:eastAsia="ja-JP"/>
    </w:rPr>
  </w:style>
  <w:style w:type="paragraph" w:customStyle="1" w:styleId="Topaddress">
    <w:name w:val="Top address"/>
    <w:basedOn w:val="Normal"/>
    <w:qFormat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PublicoText-Roman"/>
      <w:color w:val="000000"/>
      <w:sz w:val="18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5E76DB"/>
    <w:pPr>
      <w:spacing w:line="312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98776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enderAddress">
    <w:name w:val="Sender_Address"/>
    <w:basedOn w:val="Normal"/>
    <w:rsid w:val="0009614E"/>
    <w:pPr>
      <w:framePr w:hSpace="142" w:wrap="around" w:vAnchor="page" w:hAnchor="page" w:x="3403" w:y="852"/>
      <w:spacing w:after="0" w:line="200" w:lineRule="exact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3"/>
    <w:pPr>
      <w:numPr>
        <w:numId w:val="1"/>
      </w:numPr>
      <w:contextualSpacing/>
    </w:pPr>
    <w:rPr>
      <w:rFonts w:asciiTheme="minorHAnsi" w:eastAsiaTheme="minorHAnsi" w:hAnsiTheme="minorHAnsi" w:cstheme="minorBidi"/>
      <w:noProof w:val="0"/>
      <w:spacing w:val="0"/>
    </w:rPr>
  </w:style>
  <w:style w:type="paragraph" w:styleId="NoSpacing">
    <w:name w:val="No Spacing"/>
    <w:basedOn w:val="Normal"/>
    <w:uiPriority w:val="1"/>
    <w:qFormat/>
    <w:rsid w:val="002C6D5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E0428"/>
    <w:rPr>
      <w:rFonts w:asciiTheme="majorHAnsi" w:eastAsiaTheme="majorEastAsia" w:hAnsiTheme="majorHAnsi" w:cstheme="majorBidi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4009A3"/>
    <w:rPr>
      <w:rFonts w:asciiTheme="minorHAnsi" w:eastAsiaTheme="minorHAnsi" w:hAnsiTheme="minorHAnsi" w:cstheme="minorBidi"/>
      <w:sz w:val="21"/>
      <w:szCs w:val="22"/>
    </w:rPr>
  </w:style>
  <w:style w:type="paragraph" w:styleId="Title">
    <w:name w:val="Title"/>
    <w:basedOn w:val="Normal"/>
    <w:next w:val="Normal"/>
    <w:link w:val="TitleChar"/>
    <w:uiPriority w:val="10"/>
    <w:rsid w:val="002078F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FD"/>
    <w:rPr>
      <w:rFonts w:ascii="Georgia" w:eastAsiaTheme="majorEastAsia" w:hAnsi="Georgia" w:cstheme="majorBidi"/>
      <w:noProof/>
      <w:spacing w:val="-10"/>
      <w:kern w:val="28"/>
      <w:sz w:val="56"/>
      <w:szCs w:val="56"/>
      <w:lang w:val="de-CH"/>
    </w:rPr>
  </w:style>
  <w:style w:type="paragraph" w:styleId="Subtitle">
    <w:name w:val="Subtitle"/>
    <w:basedOn w:val="Normal"/>
    <w:next w:val="Normal"/>
    <w:link w:val="SubtitleChar"/>
    <w:uiPriority w:val="11"/>
    <w:rsid w:val="002078F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78FD"/>
    <w:rPr>
      <w:rFonts w:ascii="Georgia" w:eastAsiaTheme="minorEastAsia" w:hAnsi="Georgia" w:cstheme="minorBidi"/>
      <w:noProof/>
      <w:color w:val="5A5A5A" w:themeColor="text1" w:themeTint="A5"/>
      <w:spacing w:val="15"/>
      <w:sz w:val="22"/>
      <w:szCs w:val="22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rsid w:val="004009A3"/>
    <w:rPr>
      <w:rFonts w:asciiTheme="minorHAnsi" w:eastAsiaTheme="minorHAnsi" w:hAnsiTheme="minorHAnsi" w:cstheme="minorBidi"/>
      <w:i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E1"/>
    <w:rPr>
      <w:rFonts w:ascii="Segoe UI" w:hAnsi="Segoe UI" w:cs="Segoe UI"/>
      <w:noProof/>
      <w:spacing w:val="4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71E1"/>
  </w:style>
  <w:style w:type="paragraph" w:styleId="BlockText">
    <w:name w:val="Block Text"/>
    <w:basedOn w:val="Normal"/>
    <w:uiPriority w:val="99"/>
    <w:semiHidden/>
    <w:unhideWhenUsed/>
    <w:rsid w:val="006E71E1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71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71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7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71E1"/>
    <w:rPr>
      <w:rFonts w:ascii="Georgia" w:hAnsi="Georgia"/>
      <w:noProof/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71E1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71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71E1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71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71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71E1"/>
    <w:rPr>
      <w:rFonts w:ascii="Georgia" w:hAnsi="Georgia"/>
      <w:noProof/>
      <w:spacing w:val="4"/>
      <w:sz w:val="16"/>
      <w:szCs w:val="16"/>
    </w:rPr>
  </w:style>
  <w:style w:type="character" w:styleId="BookTitle">
    <w:name w:val="Book Title"/>
    <w:basedOn w:val="DefaultParagraphFont"/>
    <w:uiPriority w:val="33"/>
    <w:rsid w:val="006E71E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1E1"/>
    <w:pPr>
      <w:spacing w:after="200" w:line="240" w:lineRule="auto"/>
    </w:pPr>
    <w:rPr>
      <w:i/>
      <w:iCs/>
      <w:color w:val="4B4E5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71E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table" w:styleId="ColorfulGrid">
    <w:name w:val="Colorful Grid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7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E1"/>
    <w:rPr>
      <w:rFonts w:ascii="Georgia" w:hAnsi="Georgia"/>
      <w:noProof/>
      <w:spacing w:val="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1E1"/>
    <w:rPr>
      <w:rFonts w:ascii="Georgia" w:hAnsi="Georgia"/>
      <w:b/>
      <w:bCs/>
      <w:noProof/>
      <w:spacing w:val="4"/>
    </w:rPr>
  </w:style>
  <w:style w:type="table" w:styleId="DarkList">
    <w:name w:val="Dark List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71E1"/>
  </w:style>
  <w:style w:type="character" w:customStyle="1" w:styleId="DateChar">
    <w:name w:val="Date Char"/>
    <w:basedOn w:val="DefaultParagraphFont"/>
    <w:link w:val="Dat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71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71E1"/>
    <w:rPr>
      <w:rFonts w:ascii="Segoe UI" w:hAnsi="Segoe UI" w:cs="Segoe UI"/>
      <w:noProof/>
      <w:spacing w:val="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71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Emphasis">
    <w:name w:val="Emphasis"/>
    <w:basedOn w:val="DefaultParagraphFont"/>
    <w:uiPriority w:val="20"/>
    <w:rsid w:val="006E71E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71E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71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71E1"/>
    <w:rPr>
      <w:rFonts w:ascii="Georgia" w:hAnsi="Georgia"/>
      <w:noProof/>
      <w:spacing w:val="4"/>
    </w:rPr>
  </w:style>
  <w:style w:type="paragraph" w:styleId="EnvelopeAddress">
    <w:name w:val="envelope address"/>
    <w:basedOn w:val="Normal"/>
    <w:uiPriority w:val="99"/>
    <w:semiHidden/>
    <w:unhideWhenUsed/>
    <w:rsid w:val="006E71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71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71E1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E71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1E1"/>
    <w:rPr>
      <w:rFonts w:ascii="Georgia" w:hAnsi="Georgia"/>
      <w:noProof/>
      <w:spacing w:val="4"/>
    </w:rPr>
  </w:style>
  <w:style w:type="table" w:customStyle="1" w:styleId="GridTable1Light">
    <w:name w:val="Grid Table 1 Light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008FA0" w:themeColor="accent1" w:themeShade="BF"/>
      <w:spacing w:val="4"/>
      <w:sz w:val="2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1E1"/>
    <w:rPr>
      <w:rFonts w:asciiTheme="majorHAnsi" w:eastAsiaTheme="majorEastAsia" w:hAnsiTheme="majorHAnsi" w:cstheme="majorBidi"/>
      <w:noProof/>
      <w:color w:val="008FA0" w:themeColor="accent1" w:themeShade="BF"/>
      <w:spacing w:val="4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E1"/>
    <w:rPr>
      <w:rFonts w:asciiTheme="majorHAnsi" w:eastAsiaTheme="majorEastAsia" w:hAnsiTheme="majorHAnsi" w:cstheme="majorBidi"/>
      <w:noProof/>
      <w:color w:val="005F6A" w:themeColor="accent1" w:themeShade="7F"/>
      <w:spacing w:val="4"/>
      <w:sz w:val="2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005F6A" w:themeColor="accent1" w:themeShade="7F"/>
      <w:spacing w:val="4"/>
      <w:sz w:val="21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1E1"/>
    <w:rPr>
      <w:rFonts w:asciiTheme="majorHAnsi" w:eastAsiaTheme="majorEastAsia" w:hAnsiTheme="majorHAnsi" w:cstheme="majorBidi"/>
      <w:noProof/>
      <w:color w:val="272727" w:themeColor="text1" w:themeTint="D8"/>
      <w:spacing w:val="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272727" w:themeColor="text1" w:themeTint="D8"/>
      <w:spacing w:val="4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71E1"/>
  </w:style>
  <w:style w:type="paragraph" w:styleId="HTMLAddress">
    <w:name w:val="HTML Address"/>
    <w:basedOn w:val="Normal"/>
    <w:link w:val="HTMLAddressChar"/>
    <w:uiPriority w:val="99"/>
    <w:semiHidden/>
    <w:unhideWhenUsed/>
    <w:rsid w:val="006E71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71E1"/>
    <w:rPr>
      <w:rFonts w:ascii="Georgia" w:hAnsi="Georgia"/>
      <w:i/>
      <w:iCs/>
      <w:noProof/>
      <w:spacing w:val="4"/>
      <w:sz w:val="21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6E71E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71E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71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71E1"/>
    <w:rPr>
      <w:rFonts w:ascii="Consolas" w:hAnsi="Consolas"/>
      <w:noProof/>
      <w:spacing w:val="4"/>
    </w:rPr>
  </w:style>
  <w:style w:type="character" w:styleId="HTMLSample">
    <w:name w:val="HTML Sample"/>
    <w:basedOn w:val="DefaultParagraphFont"/>
    <w:uiPriority w:val="99"/>
    <w:semiHidden/>
    <w:unhideWhenUsed/>
    <w:rsid w:val="006E71E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71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71E1"/>
    <w:rPr>
      <w:color w:val="150F9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71E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E71E1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E71E1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E1"/>
    <w:rPr>
      <w:rFonts w:ascii="Georgia" w:hAnsi="Georgia"/>
      <w:i/>
      <w:iCs/>
      <w:noProof/>
      <w:color w:val="01C1D6" w:themeColor="accent1"/>
      <w:spacing w:val="4"/>
      <w:sz w:val="21"/>
      <w:szCs w:val="22"/>
    </w:rPr>
  </w:style>
  <w:style w:type="character" w:styleId="IntenseReference">
    <w:name w:val="Intense Reference"/>
    <w:basedOn w:val="DefaultParagraphFont"/>
    <w:uiPriority w:val="32"/>
    <w:rsid w:val="006E71E1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71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71E1"/>
  </w:style>
  <w:style w:type="paragraph" w:styleId="List">
    <w:name w:val="List"/>
    <w:basedOn w:val="Normal"/>
    <w:uiPriority w:val="99"/>
    <w:semiHidden/>
    <w:unhideWhenUsed/>
    <w:rsid w:val="006E71E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71E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71E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71E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71E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71E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71E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71E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71E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71E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71E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71E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71E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71E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71E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71E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71E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71E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71E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71E1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E71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E71E1"/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E71E1"/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E71E1"/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E71E1"/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E71E1"/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E71E1"/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7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0" w:lineRule="atLeast"/>
    </w:pPr>
    <w:rPr>
      <w:rFonts w:ascii="Consolas" w:hAnsi="Consolas"/>
      <w:noProof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71E1"/>
    <w:rPr>
      <w:rFonts w:ascii="Consolas" w:hAnsi="Consolas"/>
      <w:noProof/>
      <w:spacing w:val="4"/>
    </w:rPr>
  </w:style>
  <w:style w:type="table" w:styleId="MediumGrid1">
    <w:name w:val="Medium Grid 1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7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71E1"/>
    <w:rPr>
      <w:rFonts w:asciiTheme="majorHAnsi" w:eastAsiaTheme="majorEastAsia" w:hAnsiTheme="majorHAnsi" w:cstheme="majorBidi"/>
      <w:noProof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71E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71E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71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E71E1"/>
  </w:style>
  <w:style w:type="character" w:styleId="PlaceholderText">
    <w:name w:val="Placeholder Text"/>
    <w:basedOn w:val="DefaultParagraphFont"/>
    <w:uiPriority w:val="99"/>
    <w:semiHidden/>
    <w:rsid w:val="006E71E1"/>
    <w:rPr>
      <w:color w:val="808080"/>
    </w:rPr>
  </w:style>
  <w:style w:type="table" w:customStyle="1" w:styleId="PlainTable1">
    <w:name w:val="Plain Table 1"/>
    <w:basedOn w:val="TableNormal"/>
    <w:uiPriority w:val="41"/>
    <w:rsid w:val="006E71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E71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E71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E71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E71E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71E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1E1"/>
    <w:rPr>
      <w:rFonts w:ascii="Consolas" w:hAnsi="Consolas"/>
      <w:noProof/>
      <w:spacing w:val="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6E71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1E1"/>
    <w:rPr>
      <w:rFonts w:ascii="Georgia" w:hAnsi="Georgia"/>
      <w:i/>
      <w:iCs/>
      <w:noProof/>
      <w:color w:val="404040" w:themeColor="text1" w:themeTint="BF"/>
      <w:spacing w:val="4"/>
      <w:sz w:val="21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71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71E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Strong">
    <w:name w:val="Strong"/>
    <w:basedOn w:val="DefaultParagraphFont"/>
    <w:uiPriority w:val="22"/>
    <w:rsid w:val="006E71E1"/>
    <w:rPr>
      <w:b/>
      <w:bCs/>
    </w:rPr>
  </w:style>
  <w:style w:type="character" w:styleId="SubtleEmphasis">
    <w:name w:val="Subtle Emphasis"/>
    <w:basedOn w:val="DefaultParagraphFont"/>
    <w:uiPriority w:val="19"/>
    <w:rsid w:val="006E71E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E71E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71E1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71E1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71E1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71E1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71E1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E71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71E1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71E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71E1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6E71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71E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71E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71E1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71E1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71E1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71E1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71E1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71E1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71E1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1E1"/>
    <w:pPr>
      <w:pBdr>
        <w:bottom w:val="none" w:sz="0" w:space="0" w:color="auto"/>
      </w:pBdr>
      <w:spacing w:before="240" w:after="0"/>
      <w:outlineLvl w:val="9"/>
    </w:pPr>
    <w:rPr>
      <w:noProof/>
      <w:color w:val="008FA0" w:themeColor="accent1" w:themeShade="BF"/>
      <w:spacing w:val="4"/>
      <w:sz w:val="32"/>
      <w:szCs w:val="32"/>
    </w:rPr>
  </w:style>
  <w:style w:type="paragraph" w:customStyle="1" w:styleId="Default">
    <w:name w:val="Default"/>
    <w:rsid w:val="008E04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">
    <w:name w:val="Table"/>
    <w:link w:val="TableChar"/>
    <w:qFormat/>
    <w:rsid w:val="00FD2839"/>
    <w:pPr>
      <w:framePr w:hSpace="180" w:wrap="around" w:vAnchor="text" w:hAnchor="page" w:x="1061" w:y="23"/>
      <w:spacing w:before="40" w:after="40"/>
    </w:pPr>
    <w:rPr>
      <w:rFonts w:asciiTheme="minorHAnsi" w:eastAsia="Times New Roman" w:hAnsiTheme="minorHAnsi"/>
      <w:noProof/>
      <w:spacing w:val="4"/>
      <w:lang w:eastAsia="ja-JP"/>
    </w:rPr>
  </w:style>
  <w:style w:type="paragraph" w:customStyle="1" w:styleId="TableHead">
    <w:name w:val="TableHead"/>
    <w:basedOn w:val="Table"/>
    <w:link w:val="TableHeadChar"/>
    <w:qFormat/>
    <w:rsid w:val="00FD2839"/>
    <w:pPr>
      <w:framePr w:wrap="around"/>
    </w:pPr>
    <w:rPr>
      <w:color w:val="FFFFFF" w:themeColor="background1"/>
      <w:sz w:val="18"/>
      <w:szCs w:val="24"/>
    </w:rPr>
  </w:style>
  <w:style w:type="character" w:customStyle="1" w:styleId="TableChar">
    <w:name w:val="Table Char"/>
    <w:basedOn w:val="DefaultParagraphFont"/>
    <w:link w:val="Table"/>
    <w:rsid w:val="00FD2839"/>
    <w:rPr>
      <w:rFonts w:asciiTheme="minorHAnsi" w:eastAsia="Times New Roman" w:hAnsiTheme="minorHAnsi"/>
      <w:noProof/>
      <w:spacing w:val="4"/>
      <w:lang w:eastAsia="ja-JP"/>
    </w:rPr>
  </w:style>
  <w:style w:type="character" w:customStyle="1" w:styleId="TableHeadChar">
    <w:name w:val="TableHead Char"/>
    <w:basedOn w:val="TableChar"/>
    <w:link w:val="TableHead"/>
    <w:rsid w:val="00FD2839"/>
    <w:rPr>
      <w:rFonts w:asciiTheme="minorHAnsi" w:eastAsia="Times New Roman" w:hAnsiTheme="minorHAnsi"/>
      <w:noProof/>
      <w:color w:val="FFFFFF" w:themeColor="background1"/>
      <w:spacing w:val="4"/>
      <w:sz w:val="18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ubb Publico Text" w:eastAsia="Chubb Publico Text" w:hAnsi="Chubb Publico Tex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C6"/>
    <w:pPr>
      <w:spacing w:after="230" w:line="230" w:lineRule="atLeast"/>
    </w:pPr>
    <w:rPr>
      <w:rFonts w:ascii="Georgia" w:hAnsi="Georgia"/>
      <w:noProof/>
      <w:spacing w:val="4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428"/>
    <w:pPr>
      <w:keepNext/>
      <w:keepLines/>
      <w:pBdr>
        <w:bottom w:val="single" w:sz="8" w:space="1" w:color="92D050"/>
      </w:pBdr>
      <w:spacing w:before="460"/>
      <w:outlineLvl w:val="0"/>
    </w:pPr>
    <w:rPr>
      <w:rFonts w:asciiTheme="majorHAnsi" w:eastAsiaTheme="majorEastAsia" w:hAnsiTheme="majorHAnsi" w:cstheme="majorBidi"/>
      <w:noProof w:val="0"/>
      <w:spacing w:val="0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9A3"/>
    <w:pPr>
      <w:pBdr>
        <w:bottom w:val="single" w:sz="4" w:space="1" w:color="4B4E53" w:themeColor="text2"/>
      </w:pBdr>
      <w:spacing w:before="230" w:after="115"/>
      <w:outlineLvl w:val="1"/>
    </w:pPr>
    <w:rPr>
      <w:rFonts w:asciiTheme="minorHAnsi" w:eastAsiaTheme="minorHAnsi" w:hAnsiTheme="minorHAnsi" w:cstheme="minorBidi"/>
      <w:noProof w:val="0"/>
      <w:spacing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9A3"/>
    <w:pPr>
      <w:spacing w:before="230" w:after="80"/>
      <w:outlineLvl w:val="2"/>
    </w:pPr>
    <w:rPr>
      <w:rFonts w:asciiTheme="minorHAnsi" w:eastAsiaTheme="minorHAnsi" w:hAnsiTheme="minorHAnsi" w:cstheme="minorBidi"/>
      <w:i/>
      <w:noProof w:val="0"/>
      <w:spacing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E71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8FA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1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1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1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1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0181"/>
  </w:style>
  <w:style w:type="paragraph" w:styleId="Footer">
    <w:name w:val="footer"/>
    <w:basedOn w:val="Normal"/>
    <w:link w:val="FooterChar"/>
    <w:uiPriority w:val="99"/>
    <w:unhideWhenUsed/>
    <w:rsid w:val="0064018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0181"/>
  </w:style>
  <w:style w:type="table" w:styleId="TableGrid">
    <w:name w:val="Table Grid"/>
    <w:basedOn w:val="TableNormal"/>
    <w:uiPriority w:val="59"/>
    <w:rsid w:val="00640181"/>
    <w:rPr>
      <w:rFonts w:eastAsia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al"/>
    <w:qFormat/>
    <w:rsid w:val="002078FD"/>
    <w:pPr>
      <w:keepNext/>
      <w:spacing w:after="0" w:line="264" w:lineRule="auto"/>
      <w:ind w:right="979"/>
    </w:pPr>
    <w:rPr>
      <w:rFonts w:eastAsia="Times New Roman"/>
      <w:bCs/>
      <w:sz w:val="36"/>
      <w:szCs w:val="36"/>
      <w:lang w:eastAsia="ja-JP"/>
    </w:rPr>
  </w:style>
  <w:style w:type="paragraph" w:customStyle="1" w:styleId="Topaddress">
    <w:name w:val="Top address"/>
    <w:basedOn w:val="Normal"/>
    <w:qFormat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PublicoText-Roman"/>
      <w:color w:val="000000"/>
      <w:sz w:val="18"/>
      <w:szCs w:val="18"/>
      <w:lang w:eastAsia="ja-JP"/>
    </w:rPr>
  </w:style>
  <w:style w:type="table" w:customStyle="1" w:styleId="GridTable41">
    <w:name w:val="Grid Table 41"/>
    <w:basedOn w:val="TableNormal"/>
    <w:uiPriority w:val="49"/>
    <w:rsid w:val="00724E6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21">
    <w:name w:val="Plain Table 21"/>
    <w:basedOn w:val="TableNormal"/>
    <w:uiPriority w:val="42"/>
    <w:rsid w:val="005E76DB"/>
    <w:pPr>
      <w:spacing w:line="312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98776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enderAddress">
    <w:name w:val="Sender_Address"/>
    <w:basedOn w:val="Normal"/>
    <w:rsid w:val="0009614E"/>
    <w:pPr>
      <w:framePr w:hSpace="142" w:wrap="around" w:vAnchor="page" w:hAnchor="page" w:x="3403" w:y="852"/>
      <w:spacing w:after="0" w:line="200" w:lineRule="exact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3"/>
    <w:pPr>
      <w:numPr>
        <w:numId w:val="1"/>
      </w:numPr>
      <w:contextualSpacing/>
    </w:pPr>
    <w:rPr>
      <w:rFonts w:asciiTheme="minorHAnsi" w:eastAsiaTheme="minorHAnsi" w:hAnsiTheme="minorHAnsi" w:cstheme="minorBidi"/>
      <w:noProof w:val="0"/>
      <w:spacing w:val="0"/>
    </w:rPr>
  </w:style>
  <w:style w:type="paragraph" w:styleId="NoSpacing">
    <w:name w:val="No Spacing"/>
    <w:basedOn w:val="Normal"/>
    <w:uiPriority w:val="1"/>
    <w:qFormat/>
    <w:rsid w:val="002C6D5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E0428"/>
    <w:rPr>
      <w:rFonts w:asciiTheme="majorHAnsi" w:eastAsiaTheme="majorEastAsia" w:hAnsiTheme="majorHAnsi" w:cstheme="majorBidi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4009A3"/>
    <w:rPr>
      <w:rFonts w:asciiTheme="minorHAnsi" w:eastAsiaTheme="minorHAnsi" w:hAnsiTheme="minorHAnsi" w:cstheme="minorBidi"/>
      <w:sz w:val="21"/>
      <w:szCs w:val="22"/>
    </w:rPr>
  </w:style>
  <w:style w:type="paragraph" w:styleId="Title">
    <w:name w:val="Title"/>
    <w:basedOn w:val="Normal"/>
    <w:next w:val="Normal"/>
    <w:link w:val="TitleChar"/>
    <w:uiPriority w:val="10"/>
    <w:rsid w:val="002078F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FD"/>
    <w:rPr>
      <w:rFonts w:ascii="Georgia" w:eastAsiaTheme="majorEastAsia" w:hAnsi="Georgia" w:cstheme="majorBidi"/>
      <w:noProof/>
      <w:spacing w:val="-10"/>
      <w:kern w:val="28"/>
      <w:sz w:val="56"/>
      <w:szCs w:val="56"/>
      <w:lang w:val="de-CH"/>
    </w:rPr>
  </w:style>
  <w:style w:type="paragraph" w:styleId="Subtitle">
    <w:name w:val="Subtitle"/>
    <w:basedOn w:val="Normal"/>
    <w:next w:val="Normal"/>
    <w:link w:val="SubtitleChar"/>
    <w:uiPriority w:val="11"/>
    <w:rsid w:val="002078F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78FD"/>
    <w:rPr>
      <w:rFonts w:ascii="Georgia" w:eastAsiaTheme="minorEastAsia" w:hAnsi="Georgia" w:cstheme="minorBidi"/>
      <w:noProof/>
      <w:color w:val="5A5A5A" w:themeColor="text1" w:themeTint="A5"/>
      <w:spacing w:val="15"/>
      <w:sz w:val="22"/>
      <w:szCs w:val="22"/>
      <w:lang w:val="de-CH"/>
    </w:rPr>
  </w:style>
  <w:style w:type="character" w:customStyle="1" w:styleId="Heading3Char">
    <w:name w:val="Heading 3 Char"/>
    <w:basedOn w:val="DefaultParagraphFont"/>
    <w:link w:val="Heading3"/>
    <w:uiPriority w:val="9"/>
    <w:rsid w:val="004009A3"/>
    <w:rPr>
      <w:rFonts w:asciiTheme="minorHAnsi" w:eastAsiaTheme="minorHAnsi" w:hAnsiTheme="minorHAnsi" w:cstheme="minorBidi"/>
      <w:i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E1"/>
    <w:rPr>
      <w:rFonts w:ascii="Segoe UI" w:hAnsi="Segoe UI" w:cs="Segoe UI"/>
      <w:noProof/>
      <w:spacing w:val="4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71E1"/>
  </w:style>
  <w:style w:type="paragraph" w:styleId="BlockText">
    <w:name w:val="Block Text"/>
    <w:basedOn w:val="Normal"/>
    <w:uiPriority w:val="99"/>
    <w:semiHidden/>
    <w:unhideWhenUsed/>
    <w:rsid w:val="006E71E1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1C1D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E71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71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E71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71E1"/>
    <w:rPr>
      <w:rFonts w:ascii="Georgia" w:hAnsi="Georgia"/>
      <w:noProof/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71E1"/>
    <w:pPr>
      <w:spacing w:after="23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71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71E1"/>
    <w:pPr>
      <w:spacing w:after="23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71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71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71E1"/>
    <w:rPr>
      <w:rFonts w:ascii="Georgia" w:hAnsi="Georgia"/>
      <w:noProof/>
      <w:spacing w:val="4"/>
      <w:sz w:val="16"/>
      <w:szCs w:val="16"/>
    </w:rPr>
  </w:style>
  <w:style w:type="character" w:styleId="BookTitle">
    <w:name w:val="Book Title"/>
    <w:basedOn w:val="DefaultParagraphFont"/>
    <w:uiPriority w:val="33"/>
    <w:rsid w:val="006E71E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1E1"/>
    <w:pPr>
      <w:spacing w:after="200" w:line="240" w:lineRule="auto"/>
    </w:pPr>
    <w:rPr>
      <w:i/>
      <w:iCs/>
      <w:color w:val="4B4E5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71E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table" w:styleId="ColorfulGrid">
    <w:name w:val="Colorful Grid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71E1"/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7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E1"/>
    <w:rPr>
      <w:rFonts w:ascii="Georgia" w:hAnsi="Georgia"/>
      <w:noProof/>
      <w:spacing w:val="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1E1"/>
    <w:rPr>
      <w:rFonts w:ascii="Georgia" w:hAnsi="Georgia"/>
      <w:b/>
      <w:bCs/>
      <w:noProof/>
      <w:spacing w:val="4"/>
    </w:rPr>
  </w:style>
  <w:style w:type="table" w:styleId="DarkList">
    <w:name w:val="Dark List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71E1"/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71E1"/>
  </w:style>
  <w:style w:type="character" w:customStyle="1" w:styleId="DateChar">
    <w:name w:val="Date Char"/>
    <w:basedOn w:val="DefaultParagraphFont"/>
    <w:link w:val="Dat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71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71E1"/>
    <w:rPr>
      <w:rFonts w:ascii="Segoe UI" w:hAnsi="Segoe UI" w:cs="Segoe UI"/>
      <w:noProof/>
      <w:spacing w:val="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71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Emphasis">
    <w:name w:val="Emphasis"/>
    <w:basedOn w:val="DefaultParagraphFont"/>
    <w:uiPriority w:val="20"/>
    <w:rsid w:val="006E71E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71E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71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71E1"/>
    <w:rPr>
      <w:rFonts w:ascii="Georgia" w:hAnsi="Georgia"/>
      <w:noProof/>
      <w:spacing w:val="4"/>
    </w:rPr>
  </w:style>
  <w:style w:type="paragraph" w:styleId="EnvelopeAddress">
    <w:name w:val="envelope address"/>
    <w:basedOn w:val="Normal"/>
    <w:uiPriority w:val="99"/>
    <w:semiHidden/>
    <w:unhideWhenUsed/>
    <w:rsid w:val="006E71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71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71E1"/>
    <w:rPr>
      <w:color w:val="FF019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E71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1E1"/>
    <w:rPr>
      <w:rFonts w:ascii="Georgia" w:hAnsi="Georgia"/>
      <w:noProof/>
      <w:spacing w:val="4"/>
    </w:rPr>
  </w:style>
  <w:style w:type="table" w:customStyle="1" w:styleId="GridTable1Light">
    <w:name w:val="Grid Table 1 Light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E71E1"/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E71E1"/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E7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008FA0" w:themeColor="accent1" w:themeShade="BF"/>
      <w:spacing w:val="4"/>
      <w:sz w:val="2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1E1"/>
    <w:rPr>
      <w:rFonts w:asciiTheme="majorHAnsi" w:eastAsiaTheme="majorEastAsia" w:hAnsiTheme="majorHAnsi" w:cstheme="majorBidi"/>
      <w:noProof/>
      <w:color w:val="008FA0" w:themeColor="accent1" w:themeShade="BF"/>
      <w:spacing w:val="4"/>
      <w:sz w:val="21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1E1"/>
    <w:rPr>
      <w:rFonts w:asciiTheme="majorHAnsi" w:eastAsiaTheme="majorEastAsia" w:hAnsiTheme="majorHAnsi" w:cstheme="majorBidi"/>
      <w:noProof/>
      <w:color w:val="005F6A" w:themeColor="accent1" w:themeShade="7F"/>
      <w:spacing w:val="4"/>
      <w:sz w:val="2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005F6A" w:themeColor="accent1" w:themeShade="7F"/>
      <w:spacing w:val="4"/>
      <w:sz w:val="21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1E1"/>
    <w:rPr>
      <w:rFonts w:asciiTheme="majorHAnsi" w:eastAsiaTheme="majorEastAsia" w:hAnsiTheme="majorHAnsi" w:cstheme="majorBidi"/>
      <w:noProof/>
      <w:color w:val="272727" w:themeColor="text1" w:themeTint="D8"/>
      <w:spacing w:val="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1E1"/>
    <w:rPr>
      <w:rFonts w:asciiTheme="majorHAnsi" w:eastAsiaTheme="majorEastAsia" w:hAnsiTheme="majorHAnsi" w:cstheme="majorBidi"/>
      <w:i/>
      <w:iCs/>
      <w:noProof/>
      <w:color w:val="272727" w:themeColor="text1" w:themeTint="D8"/>
      <w:spacing w:val="4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71E1"/>
  </w:style>
  <w:style w:type="paragraph" w:styleId="HTMLAddress">
    <w:name w:val="HTML Address"/>
    <w:basedOn w:val="Normal"/>
    <w:link w:val="HTMLAddressChar"/>
    <w:uiPriority w:val="99"/>
    <w:semiHidden/>
    <w:unhideWhenUsed/>
    <w:rsid w:val="006E71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71E1"/>
    <w:rPr>
      <w:rFonts w:ascii="Georgia" w:hAnsi="Georgia"/>
      <w:i/>
      <w:iCs/>
      <w:noProof/>
      <w:spacing w:val="4"/>
      <w:sz w:val="21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6E71E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71E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71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71E1"/>
    <w:rPr>
      <w:rFonts w:ascii="Consolas" w:hAnsi="Consolas"/>
      <w:noProof/>
      <w:spacing w:val="4"/>
    </w:rPr>
  </w:style>
  <w:style w:type="character" w:styleId="HTMLSample">
    <w:name w:val="HTML Sample"/>
    <w:basedOn w:val="DefaultParagraphFont"/>
    <w:uiPriority w:val="99"/>
    <w:semiHidden/>
    <w:unhideWhenUsed/>
    <w:rsid w:val="006E71E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71E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71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E71E1"/>
    <w:rPr>
      <w:color w:val="150F9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71E1"/>
    <w:pPr>
      <w:spacing w:after="0"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71E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E71E1"/>
    <w:rPr>
      <w:i/>
      <w:iCs/>
      <w:color w:val="01C1D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E71E1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1E1"/>
    <w:rPr>
      <w:rFonts w:ascii="Georgia" w:hAnsi="Georgia"/>
      <w:i/>
      <w:iCs/>
      <w:noProof/>
      <w:color w:val="01C1D6" w:themeColor="accent1"/>
      <w:spacing w:val="4"/>
      <w:sz w:val="21"/>
      <w:szCs w:val="22"/>
    </w:rPr>
  </w:style>
  <w:style w:type="character" w:styleId="IntenseReference">
    <w:name w:val="Intense Reference"/>
    <w:basedOn w:val="DefaultParagraphFont"/>
    <w:uiPriority w:val="32"/>
    <w:rsid w:val="006E71E1"/>
    <w:rPr>
      <w:b/>
      <w:bCs/>
      <w:smallCaps/>
      <w:color w:val="01C1D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71E1"/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71E1"/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71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71E1"/>
  </w:style>
  <w:style w:type="paragraph" w:styleId="List">
    <w:name w:val="List"/>
    <w:basedOn w:val="Normal"/>
    <w:uiPriority w:val="99"/>
    <w:semiHidden/>
    <w:unhideWhenUsed/>
    <w:rsid w:val="006E71E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71E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71E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71E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71E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E71E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71E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71E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71E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71E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71E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71E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71E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71E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71E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E71E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71E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71E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71E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71E1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E7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E71E1"/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E71E1"/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E71E1"/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E71E1"/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E71E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E71E1"/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E71E1"/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E71E1"/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E71E1"/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E71E1"/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E71E1"/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E71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E71E1"/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E71E1"/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E71E1"/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E71E1"/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E71E1"/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E71E1"/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7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0" w:lineRule="atLeast"/>
    </w:pPr>
    <w:rPr>
      <w:rFonts w:ascii="Consolas" w:hAnsi="Consolas"/>
      <w:noProof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71E1"/>
    <w:rPr>
      <w:rFonts w:ascii="Consolas" w:hAnsi="Consolas"/>
      <w:noProof/>
      <w:spacing w:val="4"/>
    </w:rPr>
  </w:style>
  <w:style w:type="table" w:styleId="MediumGrid1">
    <w:name w:val="Medium Grid 1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71E1"/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7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71E1"/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7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71E1"/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7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7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71E1"/>
    <w:rPr>
      <w:rFonts w:asciiTheme="majorHAnsi" w:eastAsiaTheme="majorEastAsia" w:hAnsiTheme="majorHAnsi" w:cstheme="majorBidi"/>
      <w:noProof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71E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71E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71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E71E1"/>
  </w:style>
  <w:style w:type="character" w:styleId="PlaceholderText">
    <w:name w:val="Placeholder Text"/>
    <w:basedOn w:val="DefaultParagraphFont"/>
    <w:uiPriority w:val="99"/>
    <w:semiHidden/>
    <w:rsid w:val="006E71E1"/>
    <w:rPr>
      <w:color w:val="808080"/>
    </w:rPr>
  </w:style>
  <w:style w:type="table" w:customStyle="1" w:styleId="PlainTable1">
    <w:name w:val="Plain Table 1"/>
    <w:basedOn w:val="TableNormal"/>
    <w:uiPriority w:val="41"/>
    <w:rsid w:val="006E71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E71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E71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E71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E71E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71E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1E1"/>
    <w:rPr>
      <w:rFonts w:ascii="Consolas" w:hAnsi="Consolas"/>
      <w:noProof/>
      <w:spacing w:val="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6E71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1E1"/>
    <w:rPr>
      <w:rFonts w:ascii="Georgia" w:hAnsi="Georgia"/>
      <w:i/>
      <w:iCs/>
      <w:noProof/>
      <w:color w:val="404040" w:themeColor="text1" w:themeTint="BF"/>
      <w:spacing w:val="4"/>
      <w:sz w:val="21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71E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71E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71E1"/>
    <w:rPr>
      <w:rFonts w:ascii="Georgia" w:hAnsi="Georgia"/>
      <w:noProof/>
      <w:spacing w:val="4"/>
      <w:sz w:val="21"/>
      <w:szCs w:val="22"/>
    </w:rPr>
  </w:style>
  <w:style w:type="character" w:styleId="Strong">
    <w:name w:val="Strong"/>
    <w:basedOn w:val="DefaultParagraphFont"/>
    <w:uiPriority w:val="22"/>
    <w:rsid w:val="006E71E1"/>
    <w:rPr>
      <w:b/>
      <w:bCs/>
    </w:rPr>
  </w:style>
  <w:style w:type="character" w:styleId="SubtleEmphasis">
    <w:name w:val="Subtle Emphasis"/>
    <w:basedOn w:val="DefaultParagraphFont"/>
    <w:uiPriority w:val="19"/>
    <w:rsid w:val="006E71E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E71E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71E1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71E1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71E1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71E1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71E1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71E1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E71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71E1"/>
    <w:pPr>
      <w:spacing w:after="0"/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71E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71E1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71E1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71E1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71E1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6E71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71E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71E1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71E1"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71E1"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71E1"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71E1"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71E1"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71E1"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71E1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1E1"/>
    <w:pPr>
      <w:pBdr>
        <w:bottom w:val="none" w:sz="0" w:space="0" w:color="auto"/>
      </w:pBdr>
      <w:spacing w:before="240" w:after="0"/>
      <w:outlineLvl w:val="9"/>
    </w:pPr>
    <w:rPr>
      <w:noProof/>
      <w:color w:val="008FA0" w:themeColor="accent1" w:themeShade="BF"/>
      <w:spacing w:val="4"/>
      <w:sz w:val="32"/>
      <w:szCs w:val="32"/>
    </w:rPr>
  </w:style>
  <w:style w:type="paragraph" w:customStyle="1" w:styleId="Default">
    <w:name w:val="Default"/>
    <w:rsid w:val="008E04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">
    <w:name w:val="Table"/>
    <w:link w:val="TableChar"/>
    <w:qFormat/>
    <w:rsid w:val="00FD2839"/>
    <w:pPr>
      <w:framePr w:hSpace="180" w:wrap="around" w:vAnchor="text" w:hAnchor="page" w:x="1061" w:y="23"/>
      <w:spacing w:before="40" w:after="40"/>
    </w:pPr>
    <w:rPr>
      <w:rFonts w:asciiTheme="minorHAnsi" w:eastAsia="Times New Roman" w:hAnsiTheme="minorHAnsi"/>
      <w:noProof/>
      <w:spacing w:val="4"/>
      <w:lang w:eastAsia="ja-JP"/>
    </w:rPr>
  </w:style>
  <w:style w:type="paragraph" w:customStyle="1" w:styleId="TableHead">
    <w:name w:val="TableHead"/>
    <w:basedOn w:val="Table"/>
    <w:link w:val="TableHeadChar"/>
    <w:qFormat/>
    <w:rsid w:val="00FD2839"/>
    <w:pPr>
      <w:framePr w:wrap="around"/>
    </w:pPr>
    <w:rPr>
      <w:color w:val="FFFFFF" w:themeColor="background1"/>
      <w:sz w:val="18"/>
      <w:szCs w:val="24"/>
    </w:rPr>
  </w:style>
  <w:style w:type="character" w:customStyle="1" w:styleId="TableChar">
    <w:name w:val="Table Char"/>
    <w:basedOn w:val="DefaultParagraphFont"/>
    <w:link w:val="Table"/>
    <w:rsid w:val="00FD2839"/>
    <w:rPr>
      <w:rFonts w:asciiTheme="minorHAnsi" w:eastAsia="Times New Roman" w:hAnsiTheme="minorHAnsi"/>
      <w:noProof/>
      <w:spacing w:val="4"/>
      <w:lang w:eastAsia="ja-JP"/>
    </w:rPr>
  </w:style>
  <w:style w:type="character" w:customStyle="1" w:styleId="TableHeadChar">
    <w:name w:val="TableHead Char"/>
    <w:basedOn w:val="TableChar"/>
    <w:link w:val="TableHead"/>
    <w:rsid w:val="00FD2839"/>
    <w:rPr>
      <w:rFonts w:asciiTheme="minorHAnsi" w:eastAsia="Times New Roman" w:hAnsiTheme="minorHAnsi"/>
      <w:noProof/>
      <w:color w:val="FFFFFF" w:themeColor="background1"/>
      <w:spacing w:val="4"/>
      <w:sz w:val="1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 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41B96A2CF0B4A85411E38D098EDD5" ma:contentTypeVersion="1" ma:contentTypeDescription="Create a new document." ma:contentTypeScope="" ma:versionID="41e72afc06a902bed9bfeee1cd1f9a9f">
  <xsd:schema xmlns:xsd="http://www.w3.org/2001/XMLSchema" xmlns:xs="http://www.w3.org/2001/XMLSchema" xmlns:p="http://schemas.microsoft.com/office/2006/metadata/properties" xmlns:ns2="961BC417-CFA2-4A0B-8541-1E38D098EDD5" xmlns:ns3="62e5c0a9-8e33-4e41-ac2f-ea13ff5e3047" targetNamespace="http://schemas.microsoft.com/office/2006/metadata/properties" ma:root="true" ma:fieldsID="25075c7905e48cbd778dfa62458d7736" ns2:_="" ns3:_="">
    <xsd:import namespace="961BC417-CFA2-4A0B-8541-1E38D098EDD5"/>
    <xsd:import namespace="62e5c0a9-8e33-4e41-ac2f-ea13ff5e3047"/>
    <xsd:element name="properties">
      <xsd:complexType>
        <xsd:sequence>
          <xsd:element name="documentManagement">
            <xsd:complexType>
              <xsd:all>
                <xsd:element ref="ns2:Form_x0020__x0023_" minOccurs="0"/>
                <xsd:element ref="ns2:Description_x002f_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C417-CFA2-4A0B-8541-1E38D098EDD5" elementFormDefault="qualified">
    <xsd:import namespace="http://schemas.microsoft.com/office/2006/documentManagement/types"/>
    <xsd:import namespace="http://schemas.microsoft.com/office/infopath/2007/PartnerControls"/>
    <xsd:element name="Form_x0020__x0023_" ma:index="8" nillable="true" ma:displayName="Form Number" ma:internalName="Form_x0020__x0023_">
      <xsd:simpleType>
        <xsd:restriction base="dms:Text">
          <xsd:maxLength value="255"/>
        </xsd:restriction>
      </xsd:simpleType>
    </xsd:element>
    <xsd:element name="Description_x002f_Comments" ma:index="9" nillable="true" ma:displayName="Description/Comments" ma:internalName="Description_x002f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c0a9-8e33-4e41-ac2f-ea13ff5e3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f_Comments xmlns="961BC417-CFA2-4A0B-8541-1E38D098EDD5">Supplement to main application PF22184</Description_x002f_Comments>
    <Form_x0020__x0023_ xmlns="961BC417-CFA2-4A0B-8541-1E38D098EDD5">PF22179 (05/07)</Form_x0020__x0023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271D-F61F-4BC9-BB82-885DE6ED62BC}"/>
</file>

<file path=customXml/itemProps2.xml><?xml version="1.0" encoding="utf-8"?>
<ds:datastoreItem xmlns:ds="http://schemas.openxmlformats.org/officeDocument/2006/customXml" ds:itemID="{638A83A0-5A2F-46C5-BC4B-364C4680CA6B}"/>
</file>

<file path=customXml/itemProps3.xml><?xml version="1.0" encoding="utf-8"?>
<ds:datastoreItem xmlns:ds="http://schemas.openxmlformats.org/officeDocument/2006/customXml" ds:itemID="{0AD75C2E-F5FF-44E6-A50F-2CD429733855}"/>
</file>

<file path=customXml/itemProps4.xml><?xml version="1.0" encoding="utf-8"?>
<ds:datastoreItem xmlns:ds="http://schemas.openxmlformats.org/officeDocument/2006/customXml" ds:itemID="{E56C8267-2A67-4041-BB17-D13DDEC51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Chubb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Lynn Laskie</dc:creator>
  <cp:lastModifiedBy>McBride, Viola</cp:lastModifiedBy>
  <cp:revision>3</cp:revision>
  <cp:lastPrinted>2016-01-28T21:56:00Z</cp:lastPrinted>
  <dcterms:created xsi:type="dcterms:W3CDTF">2019-02-22T20:02:00Z</dcterms:created>
  <dcterms:modified xsi:type="dcterms:W3CDTF">2019-02-22T20:14:00Z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0x01010017C41B96A2CF0B4A85411E38D098EDD5</vt:lpwstr>
  </property>
  <property fmtid="{D5CDD505-2E9C-101B-9397-08002B2CF9AE}" pid="3" name="Form #">
    <vt:lpwstr>PF22179 (05/07)</vt:lpwstr>
  </property>
</Properties>
</file>