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80"/>
      </w:tblGrid>
      <w:tr w:rsidR="00A1051F" w:rsidRPr="00245C37" w14:paraId="3B3AB875" w14:textId="77777777" w:rsidTr="00615566">
        <w:tc>
          <w:tcPr>
            <w:tcW w:w="5000" w:type="pct"/>
          </w:tcPr>
          <w:p w14:paraId="51B581A0" w14:textId="77777777" w:rsidR="00A1051F" w:rsidRPr="0035169D" w:rsidRDefault="00AF5794" w:rsidP="00502EC8">
            <w:pPr>
              <w:pStyle w:val="MainTitle"/>
              <w:framePr w:hSpace="0" w:wrap="auto" w:vAnchor="margin" w:hAnchor="text" w:xAlign="left" w:yAlign="inline"/>
              <w:spacing w:line="400" w:lineRule="atLeast"/>
              <w:rPr>
                <w:sz w:val="32"/>
                <w:szCs w:val="32"/>
              </w:rPr>
            </w:pPr>
            <w:r w:rsidRPr="0035169D">
              <w:rPr>
                <w:sz w:val="32"/>
                <w:szCs w:val="32"/>
              </w:rPr>
              <w:t>Technology E&amp;O, Cyber and Privacy Insurance</w:t>
            </w:r>
          </w:p>
        </w:tc>
      </w:tr>
      <w:tr w:rsidR="00A1051F" w:rsidRPr="00245C37" w14:paraId="1A5A36E0" w14:textId="77777777" w:rsidTr="00AF5794">
        <w:trPr>
          <w:trHeight w:val="144"/>
        </w:trPr>
        <w:tc>
          <w:tcPr>
            <w:tcW w:w="5000" w:type="pct"/>
          </w:tcPr>
          <w:p w14:paraId="56C33878" w14:textId="77777777" w:rsidR="00A1051F" w:rsidRPr="00AF5794" w:rsidRDefault="00A1051F" w:rsidP="00AF5794">
            <w:pPr>
              <w:pStyle w:val="NoSpacing"/>
              <w:rPr>
                <w:sz w:val="18"/>
              </w:rPr>
            </w:pPr>
          </w:p>
        </w:tc>
      </w:tr>
      <w:tr w:rsidR="00A1051F" w:rsidRPr="00245C37" w14:paraId="71A64A3F" w14:textId="77777777" w:rsidTr="00131FBC">
        <w:trPr>
          <w:trHeight w:val="369"/>
        </w:trPr>
        <w:tc>
          <w:tcPr>
            <w:tcW w:w="5000" w:type="pct"/>
          </w:tcPr>
          <w:p w14:paraId="11F7FCB4" w14:textId="77777777" w:rsidR="00A1051F" w:rsidRPr="00245C37" w:rsidRDefault="00245926" w:rsidP="00245926">
            <w:pPr>
              <w:pStyle w:val="Table"/>
              <w:rPr>
                <w:rFonts w:asciiTheme="majorHAnsi" w:hAnsiTheme="majorHAnsi"/>
              </w:rPr>
            </w:pPr>
            <w:r>
              <w:rPr>
                <w:rFonts w:asciiTheme="majorHAnsi" w:hAnsiTheme="majorHAnsi"/>
              </w:rPr>
              <w:t>New Business</w:t>
            </w:r>
            <w:r w:rsidR="00710B55">
              <w:rPr>
                <w:rFonts w:asciiTheme="majorHAnsi" w:hAnsiTheme="majorHAnsi"/>
              </w:rPr>
              <w:t xml:space="preserve"> Application</w:t>
            </w:r>
          </w:p>
        </w:tc>
      </w:tr>
    </w:tbl>
    <w:p w14:paraId="137B5052" w14:textId="77777777" w:rsidR="00C667D3" w:rsidRPr="00131FBC" w:rsidRDefault="00C667D3" w:rsidP="007834B6">
      <w:pPr>
        <w:pStyle w:val="Heading1"/>
        <w:spacing w:before="240" w:after="120"/>
        <w:rPr>
          <w:rFonts w:asciiTheme="majorHAnsi" w:hAnsiTheme="majorHAnsi"/>
          <w:sz w:val="24"/>
          <w:szCs w:val="24"/>
        </w:rPr>
      </w:pPr>
      <w:r w:rsidRPr="00131FBC">
        <w:rPr>
          <w:rFonts w:asciiTheme="majorHAnsi" w:hAnsiTheme="majorHAnsi"/>
          <w:sz w:val="24"/>
          <w:szCs w:val="24"/>
        </w:rPr>
        <w:t>NOTICE</w:t>
      </w:r>
    </w:p>
    <w:p w14:paraId="7CC50FF5" w14:textId="77777777" w:rsidR="00C667D3" w:rsidRPr="0035169D" w:rsidRDefault="00C667D3" w:rsidP="0035169D">
      <w:pPr>
        <w:spacing w:before="0" w:after="120"/>
        <w:jc w:val="both"/>
        <w:rPr>
          <w:rFonts w:asciiTheme="minorHAnsi" w:hAnsiTheme="minorHAnsi"/>
          <w:b/>
          <w:bCs/>
          <w:szCs w:val="20"/>
        </w:rPr>
      </w:pPr>
      <w:r w:rsidRPr="00245C37">
        <w:rPr>
          <w:rFonts w:asciiTheme="majorHAnsi" w:hAnsiTheme="majorHAnsi"/>
          <w:b/>
          <w:bCs/>
          <w:i/>
          <w:iCs/>
          <w:szCs w:val="20"/>
        </w:rPr>
        <w:t>NOTICE</w:t>
      </w:r>
      <w:r w:rsidRPr="00245C37">
        <w:rPr>
          <w:rFonts w:asciiTheme="majorHAnsi" w:hAnsiTheme="majorHAnsi"/>
          <w:b/>
          <w:bCs/>
          <w:szCs w:val="20"/>
        </w:rPr>
        <w:t xml:space="preserve">: </w:t>
      </w:r>
      <w:r w:rsidRPr="0035169D">
        <w:rPr>
          <w:rFonts w:asciiTheme="minorHAnsi" w:hAnsiTheme="minorHAnsi"/>
          <w:b/>
          <w:bCs/>
          <w:szCs w:val="20"/>
        </w:rPr>
        <w:t xml:space="preserve">THE </w:t>
      </w:r>
      <w:proofErr w:type="gramStart"/>
      <w:r w:rsidRPr="0035169D">
        <w:rPr>
          <w:rFonts w:asciiTheme="minorHAnsi" w:hAnsiTheme="minorHAnsi"/>
          <w:b/>
          <w:bCs/>
          <w:szCs w:val="20"/>
        </w:rPr>
        <w:t>THIRD PARTY</w:t>
      </w:r>
      <w:proofErr w:type="gramEnd"/>
      <w:r w:rsidRPr="0035169D">
        <w:rPr>
          <w:rFonts w:asciiTheme="minorHAnsi" w:hAnsiTheme="minorHAnsi"/>
          <w:b/>
          <w:bCs/>
          <w:szCs w:val="20"/>
        </w:rPr>
        <w:t xml:space="preserve"> LIABILITY INSURING AGREEMENTS OF THIS </w:t>
      </w:r>
      <w:r w:rsidRPr="0035169D">
        <w:rPr>
          <w:rFonts w:asciiTheme="minorHAnsi" w:hAnsiTheme="minorHAnsi"/>
          <w:b/>
          <w:bCs/>
          <w:szCs w:val="20"/>
          <w:u w:val="single"/>
        </w:rPr>
        <w:t>POLICY</w:t>
      </w:r>
      <w:r w:rsidRPr="0035169D">
        <w:rPr>
          <w:rFonts w:asciiTheme="minorHAnsi" w:hAnsiTheme="minorHAnsi"/>
          <w:b/>
          <w:bCs/>
          <w:szCs w:val="20"/>
        </w:rPr>
        <w:t xml:space="preserve"> PROVIDE CLAIMS-MADE COVERAGE, WHICH APPLIES ONLY TO </w:t>
      </w:r>
      <w:r w:rsidRPr="0035169D">
        <w:rPr>
          <w:rFonts w:asciiTheme="minorHAnsi" w:hAnsiTheme="minorHAnsi"/>
          <w:b/>
          <w:bCs/>
          <w:szCs w:val="20"/>
          <w:u w:val="single"/>
        </w:rPr>
        <w:t>CLAIMS</w:t>
      </w:r>
      <w:r w:rsidRPr="0035169D">
        <w:rPr>
          <w:rFonts w:asciiTheme="minorHAnsi" w:hAnsiTheme="minorHAnsi"/>
          <w:b/>
          <w:bCs/>
          <w:szCs w:val="20"/>
        </w:rPr>
        <w:t xml:space="preserve"> FIRST MADE DURING THE </w:t>
      </w:r>
      <w:r w:rsidRPr="0035169D">
        <w:rPr>
          <w:rFonts w:asciiTheme="minorHAnsi" w:hAnsiTheme="minorHAnsi"/>
          <w:b/>
          <w:bCs/>
          <w:szCs w:val="20"/>
          <w:u w:val="single"/>
        </w:rPr>
        <w:t>POLICY PERIOD</w:t>
      </w:r>
      <w:r w:rsidRPr="0035169D">
        <w:rPr>
          <w:rFonts w:asciiTheme="minorHAnsi" w:hAnsiTheme="minorHAnsi"/>
          <w:b/>
          <w:bCs/>
          <w:szCs w:val="20"/>
        </w:rPr>
        <w:t xml:space="preserve"> OR AN APPLICABLE </w:t>
      </w:r>
      <w:r w:rsidRPr="0035169D">
        <w:rPr>
          <w:rFonts w:asciiTheme="minorHAnsi" w:hAnsiTheme="minorHAnsi"/>
          <w:b/>
          <w:bCs/>
          <w:szCs w:val="20"/>
          <w:u w:val="single"/>
        </w:rPr>
        <w:t>EXTENDED REPORTING PERIOD</w:t>
      </w:r>
      <w:r w:rsidRPr="0035169D">
        <w:rPr>
          <w:rFonts w:asciiTheme="minorHAnsi" w:hAnsiTheme="minorHAnsi"/>
          <w:b/>
          <w:bCs/>
          <w:szCs w:val="20"/>
        </w:rPr>
        <w:t xml:space="preserve"> FOR ANY </w:t>
      </w:r>
      <w:r w:rsidRPr="0035169D">
        <w:rPr>
          <w:rFonts w:asciiTheme="minorHAnsi" w:hAnsiTheme="minorHAnsi"/>
          <w:b/>
          <w:bCs/>
          <w:szCs w:val="20"/>
          <w:u w:val="single"/>
        </w:rPr>
        <w:t>INCIDENT</w:t>
      </w:r>
      <w:r w:rsidRPr="0035169D">
        <w:rPr>
          <w:rFonts w:asciiTheme="minorHAnsi" w:hAnsiTheme="minorHAnsi"/>
          <w:b/>
          <w:bCs/>
          <w:szCs w:val="20"/>
        </w:rPr>
        <w:t xml:space="preserve"> TAKING PLACE AFTER THE </w:t>
      </w:r>
      <w:r w:rsidRPr="0035169D">
        <w:rPr>
          <w:rFonts w:asciiTheme="minorHAnsi" w:hAnsiTheme="minorHAnsi"/>
          <w:b/>
          <w:bCs/>
          <w:szCs w:val="20"/>
          <w:u w:val="single"/>
        </w:rPr>
        <w:t>RETROACTIVE DATE</w:t>
      </w:r>
      <w:r w:rsidRPr="0035169D">
        <w:rPr>
          <w:rFonts w:asciiTheme="minorHAnsi" w:hAnsiTheme="minorHAnsi"/>
          <w:b/>
          <w:bCs/>
          <w:szCs w:val="20"/>
        </w:rPr>
        <w:t xml:space="preserve"> BUT BEFORE THE END OF THE </w:t>
      </w:r>
      <w:r w:rsidRPr="0035169D">
        <w:rPr>
          <w:rFonts w:asciiTheme="minorHAnsi" w:hAnsiTheme="minorHAnsi"/>
          <w:b/>
          <w:bCs/>
          <w:szCs w:val="20"/>
          <w:u w:val="single"/>
        </w:rPr>
        <w:t>POLICY PERIOD</w:t>
      </w:r>
      <w:r w:rsidR="00672F8D" w:rsidRPr="0035169D">
        <w:rPr>
          <w:rFonts w:asciiTheme="minorHAnsi" w:hAnsiTheme="minorHAnsi"/>
          <w:b/>
          <w:bCs/>
          <w:szCs w:val="20"/>
        </w:rPr>
        <w:t>.</w:t>
      </w:r>
    </w:p>
    <w:p w14:paraId="2F0236B8" w14:textId="1D79A1D8" w:rsidR="00C667D3" w:rsidRPr="0035169D" w:rsidRDefault="00C667D3" w:rsidP="0035169D">
      <w:pPr>
        <w:spacing w:before="0" w:after="120"/>
        <w:jc w:val="both"/>
        <w:rPr>
          <w:rFonts w:asciiTheme="minorHAnsi" w:hAnsiTheme="minorHAnsi"/>
          <w:b/>
          <w:bCs/>
          <w:szCs w:val="20"/>
        </w:rPr>
      </w:pPr>
      <w:r w:rsidRPr="0035169D">
        <w:rPr>
          <w:rFonts w:asciiTheme="minorHAnsi" w:hAnsiTheme="minorHAnsi"/>
          <w:b/>
          <w:bCs/>
          <w:szCs w:val="20"/>
        </w:rPr>
        <w:t xml:space="preserve">AMOUNTS INCURRED AS </w:t>
      </w:r>
      <w:r w:rsidRPr="0035169D">
        <w:rPr>
          <w:rFonts w:asciiTheme="minorHAnsi" w:hAnsiTheme="minorHAnsi"/>
          <w:b/>
          <w:bCs/>
          <w:szCs w:val="20"/>
          <w:u w:val="single"/>
        </w:rPr>
        <w:t>CLAIMS EXPENSES</w:t>
      </w:r>
      <w:r w:rsidRPr="0035169D">
        <w:rPr>
          <w:rFonts w:asciiTheme="minorHAnsi" w:hAnsiTheme="minorHAnsi"/>
          <w:b/>
          <w:bCs/>
          <w:szCs w:val="20"/>
        </w:rPr>
        <w:t xml:space="preserve"> UNDER THIS </w:t>
      </w:r>
      <w:r w:rsidRPr="0035169D">
        <w:rPr>
          <w:rFonts w:asciiTheme="minorHAnsi" w:hAnsiTheme="minorHAnsi"/>
          <w:b/>
          <w:bCs/>
          <w:szCs w:val="20"/>
          <w:u w:val="single"/>
        </w:rPr>
        <w:t>POLICY</w:t>
      </w:r>
      <w:r w:rsidRPr="0035169D">
        <w:rPr>
          <w:rFonts w:asciiTheme="minorHAnsi" w:hAnsiTheme="minorHAnsi"/>
          <w:b/>
          <w:bCs/>
          <w:szCs w:val="20"/>
        </w:rPr>
        <w:t xml:space="preserve"> SHALL REDUCE AND MAY EXHAUST THE APPLICABLE LIMIT OF INSURANCE AND WILL BE APPLIED AGAINST ANY APPLICABLE RETENTION.</w:t>
      </w:r>
      <w:r w:rsidR="00502EC8" w:rsidRPr="0035169D">
        <w:rPr>
          <w:rFonts w:asciiTheme="minorHAnsi" w:hAnsiTheme="minorHAnsi"/>
          <w:b/>
          <w:bCs/>
          <w:szCs w:val="20"/>
        </w:rPr>
        <w:t xml:space="preserve"> </w:t>
      </w:r>
      <w:r w:rsidRPr="0035169D">
        <w:rPr>
          <w:rFonts w:asciiTheme="minorHAnsi" w:hAnsiTheme="minorHAnsi"/>
          <w:b/>
          <w:bCs/>
          <w:szCs w:val="20"/>
        </w:rPr>
        <w:t xml:space="preserve">IN NO EVENT WILL THE </w:t>
      </w:r>
      <w:r w:rsidR="00D56805" w:rsidRPr="0035169D">
        <w:rPr>
          <w:rFonts w:asciiTheme="minorHAnsi" w:hAnsiTheme="minorHAnsi"/>
          <w:b/>
          <w:bCs/>
          <w:szCs w:val="20"/>
          <w:u w:val="single"/>
        </w:rPr>
        <w:t>INSURER</w:t>
      </w:r>
      <w:r w:rsidRPr="0035169D">
        <w:rPr>
          <w:rFonts w:asciiTheme="minorHAnsi" w:hAnsiTheme="minorHAnsi"/>
          <w:b/>
          <w:bCs/>
          <w:szCs w:val="20"/>
        </w:rPr>
        <w:t xml:space="preserve"> BE LIABLE FOR </w:t>
      </w:r>
      <w:r w:rsidRPr="0035169D">
        <w:rPr>
          <w:rFonts w:asciiTheme="minorHAnsi" w:hAnsiTheme="minorHAnsi"/>
          <w:b/>
          <w:bCs/>
          <w:szCs w:val="20"/>
          <w:u w:val="single"/>
        </w:rPr>
        <w:t>CLAIMS EXPENSES</w:t>
      </w:r>
      <w:r w:rsidRPr="0035169D">
        <w:rPr>
          <w:rFonts w:asciiTheme="minorHAnsi" w:hAnsiTheme="minorHAnsi"/>
          <w:b/>
          <w:bCs/>
          <w:szCs w:val="20"/>
        </w:rPr>
        <w:t xml:space="preserve"> OR THE AMOUNT OF ANY JUDGMENT OR SETTLEMENT IN EXCESS OF THE APPLICABLE LIMIT OF INSURANCE. TERMS THAT ARE UNDERLINED IN THIS NOTICE PROVISION HAVE SPECIAL MEANING AND ARE DEFINED IN SECTION II, DEFINITIONS. READ THE ENTIRE </w:t>
      </w:r>
      <w:r w:rsidRPr="0035169D">
        <w:rPr>
          <w:rFonts w:asciiTheme="minorHAnsi" w:hAnsiTheme="minorHAnsi"/>
          <w:b/>
          <w:bCs/>
          <w:szCs w:val="20"/>
          <w:u w:val="single"/>
        </w:rPr>
        <w:t>POLICY</w:t>
      </w:r>
      <w:r w:rsidRPr="0035169D">
        <w:rPr>
          <w:rFonts w:asciiTheme="minorHAnsi" w:hAnsiTheme="minorHAnsi"/>
          <w:b/>
          <w:bCs/>
          <w:szCs w:val="20"/>
        </w:rPr>
        <w:t xml:space="preserve"> CAREFULLY.</w:t>
      </w:r>
    </w:p>
    <w:p w14:paraId="45CC48E5" w14:textId="77777777" w:rsidR="007840FD" w:rsidRPr="0035169D" w:rsidRDefault="007840FD" w:rsidP="0035169D">
      <w:pPr>
        <w:spacing w:before="0" w:after="120"/>
        <w:jc w:val="both"/>
        <w:rPr>
          <w:rFonts w:asciiTheme="minorHAnsi" w:hAnsiTheme="minorHAnsi"/>
          <w:b/>
          <w:bCs/>
          <w:szCs w:val="20"/>
        </w:rPr>
      </w:pPr>
      <w:r w:rsidRPr="0035169D">
        <w:rPr>
          <w:rFonts w:asciiTheme="minorHAnsi" w:hAnsiTheme="minorHAnsi"/>
          <w:b/>
          <w:bCs/>
          <w:caps/>
        </w:rPr>
        <w:t xml:space="preserve">In furtherance of this Application, </w:t>
      </w:r>
      <w:r w:rsidRPr="0035169D">
        <w:rPr>
          <w:rFonts w:asciiTheme="minorHAnsi" w:hAnsiTheme="minorHAnsi" w:cs="Arial"/>
          <w:b/>
          <w:bCs/>
          <w:caps/>
        </w:rPr>
        <w:t xml:space="preserve">the Insurer shall have the right, but is not obligated to, to conduct inspections, assessments, and audits by a </w:t>
      </w:r>
      <w:proofErr w:type="gramStart"/>
      <w:r w:rsidRPr="0035169D">
        <w:rPr>
          <w:rFonts w:asciiTheme="minorHAnsi" w:hAnsiTheme="minorHAnsi" w:cs="Arial"/>
          <w:b/>
          <w:bCs/>
          <w:caps/>
        </w:rPr>
        <w:t>third party</w:t>
      </w:r>
      <w:proofErr w:type="gramEnd"/>
      <w:r w:rsidRPr="0035169D">
        <w:rPr>
          <w:rFonts w:asciiTheme="minorHAnsi" w:hAnsiTheme="minorHAnsi" w:cs="Arial"/>
          <w:b/>
          <w:bCs/>
          <w:caps/>
        </w:rPr>
        <w:t xml:space="preserve"> loss control vendor, of the Applicant’s property, operations, systems, books, and records, including the Applicant’s network security, employee cyber security awareness, incident response plans, services provider contracts, and regulatory compliance to make loss control recommendations.</w:t>
      </w:r>
    </w:p>
    <w:p w14:paraId="745BED21" w14:textId="5A0DB870" w:rsidR="00190A59" w:rsidRDefault="00190A59" w:rsidP="0035169D">
      <w:pPr>
        <w:spacing w:before="0" w:after="120"/>
        <w:jc w:val="both"/>
        <w:rPr>
          <w:rFonts w:asciiTheme="majorHAnsi" w:hAnsiTheme="majorHAnsi" w:cs="Arial"/>
          <w:b/>
          <w:bCs/>
          <w:caps/>
        </w:rPr>
      </w:pPr>
      <w:r w:rsidRPr="0035169D">
        <w:rPr>
          <w:rFonts w:asciiTheme="minorHAnsi" w:hAnsiTheme="minorHAnsi" w:cs="Arial"/>
          <w:b/>
          <w:bCs/>
          <w:caps/>
        </w:rPr>
        <w:t>ALL TERMS UNDERLINED in this notice SHALL HAVE THE SAME MEANING AS PRESCRIBED IN THE POLICY. Terms Bolded below shall have the same meaning as</w:t>
      </w:r>
      <w:r w:rsidRPr="00B17295">
        <w:rPr>
          <w:rFonts w:asciiTheme="majorHAnsi" w:hAnsiTheme="majorHAnsi" w:cs="Arial"/>
          <w:b/>
          <w:bCs/>
          <w:caps/>
        </w:rPr>
        <w:t xml:space="preserve"> PRESCRIBED in the policy.</w:t>
      </w:r>
    </w:p>
    <w:p w14:paraId="02FA0F7B" w14:textId="77777777" w:rsidR="00C667D3" w:rsidRPr="00131FBC" w:rsidRDefault="00C667D3" w:rsidP="0035169D">
      <w:pPr>
        <w:pStyle w:val="Heading1"/>
        <w:spacing w:before="360" w:after="120"/>
        <w:rPr>
          <w:rFonts w:asciiTheme="majorHAnsi" w:hAnsiTheme="majorHAnsi"/>
          <w:sz w:val="24"/>
          <w:szCs w:val="24"/>
        </w:rPr>
      </w:pPr>
      <w:r w:rsidRPr="00131FBC">
        <w:rPr>
          <w:rFonts w:asciiTheme="majorHAnsi" w:hAnsiTheme="majorHAnsi"/>
          <w:sz w:val="24"/>
          <w:szCs w:val="24"/>
        </w:rPr>
        <w:t>INSTRUCTIONS</w:t>
      </w:r>
    </w:p>
    <w:p w14:paraId="78E8F7DD" w14:textId="3268BCC8" w:rsidR="00190A59" w:rsidRPr="00F47935" w:rsidRDefault="00190A59" w:rsidP="0035169D">
      <w:pPr>
        <w:spacing w:before="0" w:after="120"/>
        <w:jc w:val="both"/>
        <w:rPr>
          <w:rFonts w:asciiTheme="majorHAnsi" w:hAnsiTheme="majorHAnsi"/>
          <w:szCs w:val="20"/>
        </w:rPr>
      </w:pPr>
      <w:r w:rsidRPr="00F47935">
        <w:rPr>
          <w:rFonts w:asciiTheme="majorHAnsi" w:hAnsiTheme="majorHAnsi"/>
          <w:szCs w:val="20"/>
        </w:rPr>
        <w:t xml:space="preserve">Please respond to </w:t>
      </w:r>
      <w:r>
        <w:rPr>
          <w:rFonts w:asciiTheme="majorHAnsi" w:hAnsiTheme="majorHAnsi"/>
          <w:szCs w:val="20"/>
        </w:rPr>
        <w:t xml:space="preserve">questions </w:t>
      </w:r>
      <w:r w:rsidRPr="00F47935">
        <w:rPr>
          <w:rFonts w:asciiTheme="majorHAnsi" w:hAnsiTheme="majorHAnsi"/>
          <w:szCs w:val="20"/>
        </w:rPr>
        <w:t xml:space="preserve">clearly. Underwriters will rely on all statements made in this </w:t>
      </w:r>
      <w:r w:rsidRPr="00F47935">
        <w:rPr>
          <w:rFonts w:asciiTheme="majorHAnsi" w:hAnsiTheme="majorHAnsi"/>
          <w:b/>
          <w:szCs w:val="20"/>
        </w:rPr>
        <w:t>Application</w:t>
      </w:r>
      <w:r w:rsidRPr="00F47935">
        <w:rPr>
          <w:rFonts w:asciiTheme="majorHAnsi" w:hAnsiTheme="majorHAnsi"/>
          <w:szCs w:val="20"/>
        </w:rPr>
        <w:t>. This form must be dated and signed</w:t>
      </w:r>
      <w:r w:rsidR="00EA7B4D">
        <w:rPr>
          <w:rFonts w:asciiTheme="majorHAnsi" w:hAnsiTheme="majorHAnsi"/>
          <w:szCs w:val="20"/>
        </w:rPr>
        <w:t xml:space="preserve"> by</w:t>
      </w:r>
      <w:r>
        <w:rPr>
          <w:rFonts w:asciiTheme="majorHAnsi" w:hAnsiTheme="majorHAnsi"/>
          <w:szCs w:val="20"/>
        </w:rPr>
        <w:t xml:space="preserve"> </w:t>
      </w:r>
      <w:r w:rsidR="00EA7B4D">
        <w:rPr>
          <w:rFonts w:asciiTheme="majorHAnsi" w:hAnsiTheme="majorHAnsi"/>
          <w:szCs w:val="20"/>
        </w:rPr>
        <w:t xml:space="preserve">a </w:t>
      </w:r>
      <w:r w:rsidR="00EA7B4D" w:rsidRPr="001342DB">
        <w:rPr>
          <w:rFonts w:asciiTheme="majorHAnsi" w:hAnsiTheme="majorHAnsi"/>
          <w:b/>
          <w:bCs/>
          <w:szCs w:val="20"/>
        </w:rPr>
        <w:t>Control Group</w:t>
      </w:r>
      <w:r w:rsidR="00DE7007">
        <w:rPr>
          <w:rFonts w:asciiTheme="majorHAnsi" w:hAnsiTheme="majorHAnsi"/>
          <w:b/>
          <w:bCs/>
          <w:szCs w:val="20"/>
        </w:rPr>
        <w:t xml:space="preserve"> Member</w:t>
      </w:r>
      <w:r w:rsidR="00EA7B4D">
        <w:rPr>
          <w:rFonts w:asciiTheme="majorHAnsi" w:hAnsiTheme="majorHAnsi"/>
          <w:szCs w:val="20"/>
        </w:rPr>
        <w:t xml:space="preserve"> (as defined in the </w:t>
      </w:r>
      <w:r w:rsidR="00EA7B4D" w:rsidRPr="001342DB">
        <w:rPr>
          <w:rFonts w:asciiTheme="majorHAnsi" w:hAnsiTheme="majorHAnsi"/>
          <w:b/>
          <w:bCs/>
          <w:szCs w:val="20"/>
        </w:rPr>
        <w:t>Policy</w:t>
      </w:r>
      <w:r w:rsidR="00EA7B4D">
        <w:rPr>
          <w:rFonts w:asciiTheme="majorHAnsi" w:hAnsiTheme="majorHAnsi"/>
          <w:szCs w:val="20"/>
        </w:rPr>
        <w:t xml:space="preserve"> or the Applicant’s Chief Executive Officer, Chief Financial Officer, President, </w:t>
      </w:r>
      <w:r w:rsidR="00EA7B4D" w:rsidRPr="0035169D">
        <w:rPr>
          <w:rFonts w:asciiTheme="minorHAnsi" w:hAnsiTheme="minorHAnsi"/>
          <w:szCs w:val="20"/>
        </w:rPr>
        <w:t>Risk</w:t>
      </w:r>
      <w:r w:rsidR="00EA7B4D">
        <w:rPr>
          <w:rFonts w:asciiTheme="majorHAnsi" w:hAnsiTheme="majorHAnsi"/>
          <w:szCs w:val="20"/>
        </w:rPr>
        <w:t xml:space="preserve"> Manager, General Counsel, </w:t>
      </w:r>
      <w:r w:rsidR="00EA7B4D">
        <w:t>Chief Information Officer, Chief Information Security Officer, Chief Privacy Officer and Chief Technology Officer</w:t>
      </w:r>
      <w:r w:rsidR="00EA7B4D">
        <w:rPr>
          <w:rFonts w:asciiTheme="majorHAnsi" w:hAnsiTheme="majorHAnsi"/>
          <w:szCs w:val="20"/>
        </w:rPr>
        <w:t xml:space="preserve"> or equivalent positions)</w:t>
      </w:r>
      <w:r w:rsidR="00EA7B4D" w:rsidRPr="00245C37">
        <w:rPr>
          <w:rFonts w:asciiTheme="majorHAnsi" w:hAnsiTheme="majorHAnsi"/>
        </w:rPr>
        <w:t>.</w:t>
      </w:r>
    </w:p>
    <w:tbl>
      <w:tblPr>
        <w:tblStyle w:val="LightList-Accent1"/>
        <w:tblW w:w="499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4"/>
        <w:gridCol w:w="1004"/>
        <w:gridCol w:w="3614"/>
      </w:tblGrid>
      <w:tr w:rsidR="00502EC8" w:rsidRPr="00EC4F4B" w14:paraId="12B94D00" w14:textId="77777777" w:rsidTr="002F6EB7">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auto"/>
              <w:left w:val="none" w:sz="0" w:space="0" w:color="auto"/>
              <w:bottom w:val="single" w:sz="4" w:space="0" w:color="auto"/>
              <w:right w:val="none" w:sz="0" w:space="0" w:color="auto"/>
            </w:tcBorders>
            <w:shd w:val="clear" w:color="auto" w:fill="7ADF00"/>
            <w:vAlign w:val="center"/>
          </w:tcPr>
          <w:p w14:paraId="3B359C48" w14:textId="77777777" w:rsidR="00C667D3" w:rsidRPr="0035169D" w:rsidRDefault="00C667D3" w:rsidP="0035169D">
            <w:pPr>
              <w:pStyle w:val="TalbeHeadList"/>
              <w:spacing w:before="80"/>
              <w:rPr>
                <w:rFonts w:asciiTheme="majorHAnsi" w:hAnsiTheme="majorHAnsi"/>
                <w:b/>
                <w:bCs/>
                <w:sz w:val="20"/>
                <w:szCs w:val="20"/>
              </w:rPr>
            </w:pPr>
            <w:r w:rsidRPr="0035169D">
              <w:rPr>
                <w:rFonts w:asciiTheme="majorHAnsi" w:hAnsiTheme="majorHAnsi"/>
                <w:b/>
                <w:bCs/>
                <w:sz w:val="20"/>
                <w:szCs w:val="20"/>
              </w:rPr>
              <w:t>Applicant Information</w:t>
            </w:r>
          </w:p>
        </w:tc>
      </w:tr>
      <w:tr w:rsidR="00C667D3" w:rsidRPr="00EC4F4B" w14:paraId="570C901F" w14:textId="77777777" w:rsidTr="002F6EB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none" w:sz="0" w:space="0" w:color="auto"/>
              <w:bottom w:val="single" w:sz="4" w:space="0" w:color="000000" w:themeColor="text1"/>
              <w:right w:val="none" w:sz="0" w:space="0" w:color="auto"/>
            </w:tcBorders>
            <w:vAlign w:val="center"/>
          </w:tcPr>
          <w:p w14:paraId="69CBC07B" w14:textId="77777777" w:rsidR="00C667D3" w:rsidRPr="0035169D" w:rsidRDefault="00C667D3" w:rsidP="0035169D">
            <w:pPr>
              <w:pStyle w:val="Table"/>
              <w:rPr>
                <w:rFonts w:asciiTheme="minorHAnsi" w:hAnsiTheme="minorHAnsi"/>
                <w:b/>
                <w:szCs w:val="20"/>
              </w:rPr>
            </w:pPr>
            <w:r w:rsidRPr="0035169D">
              <w:rPr>
                <w:rFonts w:asciiTheme="minorHAnsi" w:hAnsiTheme="minorHAnsi"/>
                <w:b/>
                <w:szCs w:val="20"/>
              </w:rPr>
              <w:t>Desired Effective Date</w:t>
            </w:r>
          </w:p>
          <w:sdt>
            <w:sdtPr>
              <w:rPr>
                <w:rFonts w:asciiTheme="minorHAnsi" w:hAnsiTheme="minorHAnsi"/>
                <w:color w:val="808080" w:themeColor="background1" w:themeShade="80"/>
                <w:szCs w:val="20"/>
              </w:rPr>
              <w:alias w:val="eff_date"/>
              <w:tag w:val="eff_date"/>
              <w:id w:val="-1151748178"/>
              <w:placeholder>
                <w:docPart w:val="67F69F2E1574468A9094C51C7E98D8A5"/>
              </w:placeholder>
              <w:date>
                <w:dateFormat w:val="MM/dd/yyyy"/>
                <w:lid w:val="en-US"/>
                <w:storeMappedDataAs w:val="date"/>
                <w:calendar w:val="gregorian"/>
              </w:date>
            </w:sdtPr>
            <w:sdtContent>
              <w:p w14:paraId="48A41376" w14:textId="77777777" w:rsidR="00C667D3" w:rsidRPr="0035169D" w:rsidRDefault="00C667D3" w:rsidP="0035169D">
                <w:pPr>
                  <w:pStyle w:val="Table"/>
                  <w:rPr>
                    <w:rFonts w:asciiTheme="minorHAnsi" w:hAnsiTheme="minorHAnsi"/>
                    <w:szCs w:val="20"/>
                  </w:rPr>
                </w:pPr>
                <w:r w:rsidRPr="0035169D">
                  <w:rPr>
                    <w:rFonts w:asciiTheme="minorHAnsi" w:hAnsiTheme="minorHAnsi"/>
                    <w:color w:val="808080" w:themeColor="background1" w:themeShade="80"/>
                    <w:szCs w:val="20"/>
                    <w:lang w:val="en-US"/>
                  </w:rPr>
                  <w:t>Mm/dd/yyyy</w:t>
                </w:r>
              </w:p>
            </w:sdtContent>
          </w:sdt>
        </w:tc>
        <w:tc>
          <w:tcPr>
            <w:tcW w:w="2295" w:type="pct"/>
            <w:gridSpan w:val="2"/>
            <w:tcBorders>
              <w:top w:val="single" w:sz="4" w:space="0" w:color="auto"/>
              <w:left w:val="none" w:sz="0" w:space="0" w:color="auto"/>
              <w:bottom w:val="single" w:sz="4" w:space="0" w:color="000000" w:themeColor="text1"/>
            </w:tcBorders>
            <w:shd w:val="clear" w:color="auto" w:fill="auto"/>
            <w:vAlign w:val="center"/>
          </w:tcPr>
          <w:p w14:paraId="598B7B78" w14:textId="77777777" w:rsidR="00C667D3" w:rsidRPr="0035169D" w:rsidRDefault="00C667D3" w:rsidP="0035169D">
            <w:pPr>
              <w:pStyle w:val="Table"/>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rPr>
            </w:pPr>
          </w:p>
        </w:tc>
      </w:tr>
      <w:tr w:rsidR="00C667D3" w:rsidRPr="00EC4F4B" w14:paraId="2EE06967" w14:textId="77777777" w:rsidTr="002F6EB7">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00000" w:themeColor="text1"/>
              <w:left w:val="none" w:sz="0" w:space="0" w:color="auto"/>
              <w:bottom w:val="single" w:sz="4" w:space="0" w:color="000000" w:themeColor="text1"/>
              <w:right w:val="none" w:sz="0" w:space="0" w:color="auto"/>
            </w:tcBorders>
            <w:vAlign w:val="center"/>
          </w:tcPr>
          <w:p w14:paraId="1801D3D3" w14:textId="77777777" w:rsidR="00C667D3" w:rsidRPr="0035169D" w:rsidRDefault="00C667D3" w:rsidP="0035169D">
            <w:pPr>
              <w:pStyle w:val="Table"/>
              <w:rPr>
                <w:rFonts w:asciiTheme="minorHAnsi" w:hAnsiTheme="minorHAnsi"/>
                <w:b/>
                <w:szCs w:val="20"/>
              </w:rPr>
            </w:pPr>
            <w:r w:rsidRPr="0035169D">
              <w:rPr>
                <w:rFonts w:asciiTheme="minorHAnsi" w:hAnsiTheme="minorHAnsi"/>
                <w:b/>
                <w:szCs w:val="20"/>
              </w:rPr>
              <w:t>Applicant Name</w:t>
            </w:r>
          </w:p>
          <w:sdt>
            <w:sdtPr>
              <w:rPr>
                <w:rFonts w:asciiTheme="minorHAnsi" w:hAnsiTheme="minorHAnsi"/>
                <w:color w:val="808080" w:themeColor="background1" w:themeShade="80"/>
                <w:szCs w:val="20"/>
              </w:rPr>
              <w:alias w:val="applicant_name"/>
              <w:tag w:val="applicant_name"/>
              <w:id w:val="-112290207"/>
              <w:placeholder>
                <w:docPart w:val="74113AF1B08D40698A0EB2C667ABAFEF"/>
              </w:placeholder>
              <w:text/>
            </w:sdtPr>
            <w:sdtContent>
              <w:p w14:paraId="192801F9" w14:textId="77777777" w:rsidR="00C667D3" w:rsidRPr="0035169D" w:rsidRDefault="00C667D3" w:rsidP="0035169D">
                <w:pPr>
                  <w:pStyle w:val="Table"/>
                  <w:rPr>
                    <w:rFonts w:asciiTheme="minorHAnsi" w:hAnsiTheme="minorHAnsi"/>
                    <w:szCs w:val="20"/>
                  </w:rPr>
                </w:pPr>
                <w:r w:rsidRPr="0035169D">
                  <w:rPr>
                    <w:rFonts w:asciiTheme="minorHAnsi" w:hAnsiTheme="minorHAnsi"/>
                    <w:color w:val="808080" w:themeColor="background1" w:themeShade="80"/>
                    <w:szCs w:val="20"/>
                  </w:rPr>
                  <w:t>Click here to enter text.</w:t>
                </w:r>
                <w:r w:rsidR="00502EC8" w:rsidRPr="0035169D">
                  <w:rPr>
                    <w:rFonts w:asciiTheme="minorHAnsi" w:hAnsiTheme="minorHAnsi"/>
                    <w:color w:val="808080" w:themeColor="background1" w:themeShade="80"/>
                    <w:szCs w:val="20"/>
                  </w:rPr>
                  <w:t xml:space="preserve"> </w:t>
                </w:r>
              </w:p>
            </w:sdtContent>
          </w:sdt>
        </w:tc>
      </w:tr>
      <w:tr w:rsidR="00C667D3" w:rsidRPr="00EC4F4B" w14:paraId="19F63F55" w14:textId="77777777" w:rsidTr="002F6EB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00000" w:themeColor="text1"/>
              <w:left w:val="none" w:sz="0" w:space="0" w:color="auto"/>
              <w:bottom w:val="single" w:sz="4" w:space="0" w:color="000000" w:themeColor="text1"/>
              <w:right w:val="none" w:sz="0" w:space="0" w:color="auto"/>
            </w:tcBorders>
            <w:vAlign w:val="center"/>
          </w:tcPr>
          <w:p w14:paraId="723853E1" w14:textId="54A700BA" w:rsidR="00C667D3" w:rsidRPr="0035169D" w:rsidRDefault="00C667D3" w:rsidP="0035169D">
            <w:pPr>
              <w:pStyle w:val="Table"/>
              <w:rPr>
                <w:rFonts w:asciiTheme="minorHAnsi" w:hAnsiTheme="minorHAnsi"/>
                <w:b/>
                <w:szCs w:val="20"/>
              </w:rPr>
            </w:pPr>
            <w:r w:rsidRPr="0035169D">
              <w:rPr>
                <w:rFonts w:asciiTheme="minorHAnsi" w:hAnsiTheme="minorHAnsi"/>
                <w:b/>
                <w:szCs w:val="20"/>
              </w:rPr>
              <w:t xml:space="preserve">Applicant Address (City, </w:t>
            </w:r>
            <w:r w:rsidR="009B6C41">
              <w:rPr>
                <w:rFonts w:asciiTheme="minorHAnsi" w:hAnsiTheme="minorHAnsi"/>
                <w:b/>
                <w:szCs w:val="20"/>
              </w:rPr>
              <w:t>Province, Postal Code</w:t>
            </w:r>
            <w:r w:rsidRPr="0035169D">
              <w:rPr>
                <w:rFonts w:asciiTheme="minorHAnsi" w:hAnsiTheme="minorHAnsi"/>
                <w:b/>
                <w:szCs w:val="20"/>
              </w:rPr>
              <w:t>)</w:t>
            </w:r>
          </w:p>
          <w:sdt>
            <w:sdtPr>
              <w:rPr>
                <w:rFonts w:asciiTheme="minorHAnsi" w:hAnsiTheme="minorHAnsi"/>
                <w:szCs w:val="20"/>
              </w:rPr>
              <w:alias w:val="applicant_address"/>
              <w:tag w:val="applicant_address"/>
              <w:id w:val="1965693646"/>
              <w:placeholder>
                <w:docPart w:val="62AFCD5EDA8E497A987622424E52C785"/>
              </w:placeholder>
              <w:showingPlcHdr/>
              <w:text w:multiLine="1"/>
            </w:sdtPr>
            <w:sdtContent>
              <w:p w14:paraId="75F6D92B" w14:textId="77777777" w:rsidR="00C667D3" w:rsidRPr="0035169D" w:rsidRDefault="00C667D3" w:rsidP="0035169D">
                <w:pPr>
                  <w:pStyle w:val="Table"/>
                  <w:rPr>
                    <w:rFonts w:asciiTheme="minorHAnsi" w:hAnsiTheme="minorHAnsi"/>
                    <w:szCs w:val="20"/>
                  </w:rPr>
                </w:pPr>
                <w:r w:rsidRPr="0035169D">
                  <w:rPr>
                    <w:rStyle w:val="PlaceholderText"/>
                    <w:rFonts w:asciiTheme="minorHAnsi" w:hAnsiTheme="minorHAnsi"/>
                    <w:szCs w:val="20"/>
                  </w:rPr>
                  <w:t>Click here to enter text.</w:t>
                </w:r>
              </w:p>
            </w:sdtContent>
          </w:sdt>
        </w:tc>
      </w:tr>
      <w:tr w:rsidR="00C667D3" w:rsidRPr="00EC4F4B" w14:paraId="27B18B56" w14:textId="77777777" w:rsidTr="002F6EB7">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00000" w:themeColor="text1"/>
              <w:left w:val="none" w:sz="0" w:space="0" w:color="auto"/>
              <w:bottom w:val="single" w:sz="4" w:space="0" w:color="000000" w:themeColor="text1"/>
              <w:right w:val="none" w:sz="0" w:space="0" w:color="auto"/>
            </w:tcBorders>
            <w:vAlign w:val="center"/>
          </w:tcPr>
          <w:p w14:paraId="16E86B56" w14:textId="77777777" w:rsidR="00C667D3" w:rsidRPr="0035169D" w:rsidRDefault="00C667D3" w:rsidP="007834B6">
            <w:pPr>
              <w:pStyle w:val="Table"/>
              <w:keepNext/>
              <w:rPr>
                <w:rFonts w:asciiTheme="minorHAnsi" w:hAnsiTheme="minorHAnsi"/>
                <w:b/>
                <w:szCs w:val="20"/>
              </w:rPr>
            </w:pPr>
            <w:r w:rsidRPr="0035169D">
              <w:rPr>
                <w:rFonts w:asciiTheme="minorHAnsi" w:hAnsiTheme="minorHAnsi"/>
                <w:b/>
                <w:szCs w:val="20"/>
              </w:rPr>
              <w:t>Please list all Subsidiaries for which coverage is desired:</w:t>
            </w:r>
          </w:p>
          <w:sdt>
            <w:sdtPr>
              <w:rPr>
                <w:rFonts w:asciiTheme="minorHAnsi" w:hAnsiTheme="minorHAnsi"/>
                <w:szCs w:val="20"/>
              </w:rPr>
              <w:alias w:val="subsidiaries"/>
              <w:tag w:val="subsidiaries"/>
              <w:id w:val="-1265609593"/>
              <w:placeholder>
                <w:docPart w:val="2CAF9461507944F78E8C1E4BEE555446"/>
              </w:placeholder>
              <w:showingPlcHdr/>
            </w:sdtPr>
            <w:sdtContent>
              <w:p w14:paraId="6D6A7258" w14:textId="77777777" w:rsidR="00C667D3" w:rsidRPr="0035169D" w:rsidRDefault="00C667D3" w:rsidP="0035169D">
                <w:pPr>
                  <w:pStyle w:val="Table"/>
                  <w:rPr>
                    <w:rFonts w:asciiTheme="minorHAnsi" w:hAnsiTheme="minorHAnsi"/>
                    <w:szCs w:val="20"/>
                  </w:rPr>
                </w:pPr>
                <w:r w:rsidRPr="0035169D">
                  <w:rPr>
                    <w:rStyle w:val="PlaceholderText"/>
                    <w:rFonts w:asciiTheme="minorHAnsi" w:hAnsiTheme="minorHAnsi"/>
                    <w:szCs w:val="20"/>
                  </w:rPr>
                  <w:t>Click here to enter text.</w:t>
                </w:r>
              </w:p>
            </w:sdtContent>
          </w:sdt>
        </w:tc>
      </w:tr>
      <w:tr w:rsidR="00C667D3" w:rsidRPr="00EC4F4B" w14:paraId="077117A3" w14:textId="77777777" w:rsidTr="002F6EB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04" w:type="pct"/>
            <w:gridSpan w:val="2"/>
            <w:tcBorders>
              <w:top w:val="single" w:sz="4" w:space="0" w:color="000000" w:themeColor="text1"/>
              <w:left w:val="none" w:sz="0" w:space="0" w:color="auto"/>
              <w:bottom w:val="single" w:sz="4" w:space="0" w:color="000000" w:themeColor="text1"/>
              <w:right w:val="single" w:sz="4" w:space="0" w:color="auto"/>
            </w:tcBorders>
            <w:vAlign w:val="center"/>
          </w:tcPr>
          <w:p w14:paraId="613B3556" w14:textId="77777777" w:rsidR="00C667D3" w:rsidRPr="0035169D" w:rsidRDefault="00C667D3" w:rsidP="0035169D">
            <w:pPr>
              <w:pStyle w:val="Table"/>
              <w:rPr>
                <w:rFonts w:asciiTheme="minorHAnsi" w:hAnsiTheme="minorHAnsi"/>
                <w:b/>
                <w:szCs w:val="20"/>
              </w:rPr>
            </w:pPr>
            <w:r w:rsidRPr="0035169D">
              <w:rPr>
                <w:rFonts w:asciiTheme="minorHAnsi" w:hAnsiTheme="minorHAnsi"/>
                <w:b/>
                <w:szCs w:val="20"/>
              </w:rPr>
              <w:t>Applicant Type</w:t>
            </w:r>
          </w:p>
          <w:p w14:paraId="377A0EF1" w14:textId="77777777" w:rsidR="00C667D3" w:rsidRPr="0035169D" w:rsidRDefault="00000000" w:rsidP="0035169D">
            <w:pPr>
              <w:pStyle w:val="Table"/>
              <w:rPr>
                <w:rFonts w:asciiTheme="minorHAnsi" w:hAnsiTheme="minorHAnsi"/>
                <w:szCs w:val="20"/>
              </w:rPr>
            </w:pPr>
            <w:sdt>
              <w:sdtPr>
                <w:rPr>
                  <w:rFonts w:asciiTheme="minorHAnsi" w:hAnsiTheme="minorHAnsi"/>
                  <w:szCs w:val="20"/>
                </w:rPr>
                <w:alias w:val="applicant_type"/>
                <w:tag w:val="applicant_type"/>
                <w:id w:val="1610554884"/>
                <w:placeholder>
                  <w:docPart w:val="D2B8D742718E47988712E54E03DED3B9"/>
                </w:placeholder>
                <w:showingPlcHdr/>
                <w:comboBox>
                  <w:listItem w:value="Choose an item."/>
                  <w:listItem w:displayText="Incorporated legal entity" w:value="Incorporated legal entity"/>
                  <w:listItem w:displayText="Unincorporated or informal business" w:value="Unincorporated or informal business"/>
                  <w:listItem w:displayText="Individual natural person" w:value="Individual natural person"/>
                  <w:listItem w:displayText="Other/Unknown (describe in Class of Business field)" w:value="Other/Unknown (describe in Class of Business field)"/>
                </w:comboBox>
              </w:sdtPr>
              <w:sdtContent>
                <w:r w:rsidR="006D2CBE" w:rsidRPr="0035169D">
                  <w:rPr>
                    <w:rStyle w:val="PlaceholderText"/>
                    <w:rFonts w:asciiTheme="minorHAnsi" w:hAnsiTheme="minorHAnsi"/>
                    <w:szCs w:val="20"/>
                  </w:rPr>
                  <w:t>Choose an item.</w:t>
                </w:r>
              </w:sdtContent>
            </w:sdt>
            <w:r w:rsidR="00502EC8" w:rsidRPr="0035169D">
              <w:rPr>
                <w:rFonts w:asciiTheme="minorHAnsi" w:hAnsiTheme="minorHAnsi"/>
                <w:szCs w:val="20"/>
              </w:rPr>
              <w:t xml:space="preserve"> </w:t>
            </w:r>
          </w:p>
        </w:tc>
        <w:tc>
          <w:tcPr>
            <w:tcW w:w="1796" w:type="pct"/>
            <w:tcBorders>
              <w:top w:val="single" w:sz="4" w:space="0" w:color="000000" w:themeColor="text1"/>
              <w:left w:val="single" w:sz="4" w:space="0" w:color="auto"/>
              <w:bottom w:val="single" w:sz="4" w:space="0" w:color="000000" w:themeColor="text1"/>
            </w:tcBorders>
            <w:shd w:val="clear" w:color="auto" w:fill="auto"/>
            <w:vAlign w:val="center"/>
          </w:tcPr>
          <w:p w14:paraId="609C0033" w14:textId="77777777" w:rsidR="00C667D3" w:rsidRPr="0035169D" w:rsidRDefault="00C667D3" w:rsidP="0035169D">
            <w:pPr>
              <w:pStyle w:val="Table"/>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35169D">
              <w:rPr>
                <w:rFonts w:asciiTheme="minorHAnsi" w:hAnsiTheme="minorHAnsi"/>
                <w:b/>
                <w:szCs w:val="20"/>
              </w:rPr>
              <w:t>Ownership Structure</w:t>
            </w:r>
            <w:r w:rsidRPr="0035169D">
              <w:rPr>
                <w:rFonts w:asciiTheme="minorHAnsi" w:hAnsiTheme="minorHAnsi"/>
                <w:szCs w:val="20"/>
              </w:rPr>
              <w:t xml:space="preserve"> </w:t>
            </w:r>
          </w:p>
          <w:sdt>
            <w:sdtPr>
              <w:rPr>
                <w:rFonts w:asciiTheme="minorHAnsi" w:hAnsiTheme="minorHAnsi"/>
                <w:b/>
                <w:szCs w:val="20"/>
              </w:rPr>
              <w:alias w:val="ownership_type"/>
              <w:tag w:val="ownership_type"/>
              <w:id w:val="132833861"/>
              <w:placeholder>
                <w:docPart w:val="CA1B054DEE464847B4DC669BFECB6C58"/>
              </w:placeholder>
              <w:showingPlcHdr/>
              <w:dropDownList>
                <w:listItem w:value="Choose an item."/>
                <w:listItem w:displayText="Publicly Traded" w:value="Publicly Traded"/>
                <w:listItem w:displayText="Privately Held" w:value="Privately Held"/>
                <w:listItem w:displayText="NonProfit" w:value="NonProfit"/>
                <w:listItem w:displayText="Public/Government Entity" w:value="Public/Government Entity"/>
              </w:dropDownList>
            </w:sdtPr>
            <w:sdtContent>
              <w:p w14:paraId="5BC09DC3" w14:textId="77777777" w:rsidR="00C667D3" w:rsidRPr="0035169D" w:rsidRDefault="00C667D3" w:rsidP="0035169D">
                <w:pPr>
                  <w:pStyle w:val="Table"/>
                  <w:cnfStyle w:val="000000100000" w:firstRow="0" w:lastRow="0" w:firstColumn="0" w:lastColumn="0" w:oddVBand="0" w:evenVBand="0" w:oddHBand="1" w:evenHBand="0" w:firstRowFirstColumn="0" w:firstRowLastColumn="0" w:lastRowFirstColumn="0" w:lastRowLastColumn="0"/>
                  <w:rPr>
                    <w:rFonts w:asciiTheme="minorHAnsi" w:hAnsiTheme="minorHAnsi"/>
                    <w:b/>
                    <w:szCs w:val="20"/>
                  </w:rPr>
                </w:pPr>
                <w:r w:rsidRPr="0035169D">
                  <w:rPr>
                    <w:rStyle w:val="PlaceholderText"/>
                    <w:rFonts w:asciiTheme="minorHAnsi" w:hAnsiTheme="minorHAnsi"/>
                    <w:szCs w:val="20"/>
                  </w:rPr>
                  <w:t>Choose an item.</w:t>
                </w:r>
              </w:p>
            </w:sdtContent>
          </w:sdt>
        </w:tc>
      </w:tr>
      <w:tr w:rsidR="00C667D3" w:rsidRPr="00EC4F4B" w14:paraId="0A1DFFE3" w14:textId="77777777" w:rsidTr="002F6EB7">
        <w:trPr>
          <w:trHeight w:val="537"/>
        </w:trPr>
        <w:tc>
          <w:tcPr>
            <w:cnfStyle w:val="001000000000" w:firstRow="0" w:lastRow="0" w:firstColumn="1" w:lastColumn="0" w:oddVBand="0" w:evenVBand="0" w:oddHBand="0" w:evenHBand="0" w:firstRowFirstColumn="0" w:firstRowLastColumn="0" w:lastRowFirstColumn="0" w:lastRowLastColumn="0"/>
            <w:tcW w:w="3204" w:type="pct"/>
            <w:gridSpan w:val="2"/>
            <w:tcBorders>
              <w:top w:val="single" w:sz="4" w:space="0" w:color="000000" w:themeColor="text1"/>
              <w:left w:val="none" w:sz="0" w:space="0" w:color="auto"/>
              <w:bottom w:val="single" w:sz="4" w:space="0" w:color="000000" w:themeColor="text1"/>
              <w:right w:val="single" w:sz="4" w:space="0" w:color="000000" w:themeColor="text1"/>
            </w:tcBorders>
            <w:vAlign w:val="center"/>
          </w:tcPr>
          <w:p w14:paraId="18A47ADE" w14:textId="77777777" w:rsidR="00C91748" w:rsidRPr="0035169D" w:rsidRDefault="00C91748" w:rsidP="0035169D">
            <w:pPr>
              <w:pStyle w:val="Table"/>
              <w:rPr>
                <w:rFonts w:asciiTheme="minorHAnsi" w:hAnsiTheme="minorHAnsi"/>
                <w:b/>
                <w:szCs w:val="20"/>
              </w:rPr>
            </w:pPr>
            <w:r w:rsidRPr="0035169D">
              <w:rPr>
                <w:rFonts w:asciiTheme="minorHAnsi" w:hAnsiTheme="minorHAnsi"/>
                <w:b/>
                <w:szCs w:val="20"/>
              </w:rPr>
              <w:lastRenderedPageBreak/>
              <w:t>Website Address</w:t>
            </w:r>
          </w:p>
          <w:p w14:paraId="790A6864" w14:textId="77777777" w:rsidR="00C667D3" w:rsidRPr="0035169D" w:rsidRDefault="00000000" w:rsidP="0035169D">
            <w:pPr>
              <w:pStyle w:val="Table"/>
              <w:rPr>
                <w:rFonts w:asciiTheme="minorHAnsi" w:hAnsiTheme="minorHAnsi"/>
                <w:b/>
                <w:szCs w:val="20"/>
              </w:rPr>
            </w:pPr>
            <w:sdt>
              <w:sdtPr>
                <w:rPr>
                  <w:rFonts w:asciiTheme="minorHAnsi" w:hAnsiTheme="minorHAnsi"/>
                  <w:szCs w:val="20"/>
                </w:rPr>
                <w:alias w:val="website"/>
                <w:tag w:val="website"/>
                <w:id w:val="-1590461741"/>
                <w:placeholder>
                  <w:docPart w:val="B712F89B7AED4E49858169C6D33826AE"/>
                </w:placeholder>
                <w:showingPlcHdr/>
                <w:text/>
              </w:sdtPr>
              <w:sdtContent>
                <w:r w:rsidR="00C91748" w:rsidRPr="0035169D">
                  <w:rPr>
                    <w:rStyle w:val="PlaceholderText"/>
                    <w:rFonts w:asciiTheme="minorHAnsi" w:hAnsiTheme="minorHAnsi"/>
                    <w:szCs w:val="20"/>
                  </w:rPr>
                  <w:t>Click here to enter text.</w:t>
                </w:r>
              </w:sdtContent>
            </w:sdt>
          </w:p>
        </w:tc>
        <w:tc>
          <w:tcPr>
            <w:tcW w:w="1796"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F53CB0D" w14:textId="77777777" w:rsidR="00C91748" w:rsidRPr="0035169D" w:rsidRDefault="00C91748" w:rsidP="0035169D">
            <w:pPr>
              <w:pStyle w:val="Table"/>
              <w:cnfStyle w:val="000000000000" w:firstRow="0" w:lastRow="0" w:firstColumn="0" w:lastColumn="0" w:oddVBand="0" w:evenVBand="0" w:oddHBand="0" w:evenHBand="0" w:firstRowFirstColumn="0" w:firstRowLastColumn="0" w:lastRowFirstColumn="0" w:lastRowLastColumn="0"/>
              <w:rPr>
                <w:rFonts w:asciiTheme="minorHAnsi" w:hAnsiTheme="minorHAnsi"/>
                <w:b/>
                <w:szCs w:val="20"/>
              </w:rPr>
            </w:pPr>
            <w:r w:rsidRPr="0035169D">
              <w:rPr>
                <w:rFonts w:asciiTheme="minorHAnsi" w:hAnsiTheme="minorHAnsi"/>
                <w:b/>
                <w:szCs w:val="20"/>
              </w:rPr>
              <w:t>Year Established</w:t>
            </w:r>
          </w:p>
          <w:p w14:paraId="6CA17BF9" w14:textId="77777777" w:rsidR="00C667D3" w:rsidRPr="0035169D" w:rsidRDefault="00000000" w:rsidP="0035169D">
            <w:pPr>
              <w:pStyle w:val="Table"/>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alias w:val="year_established"/>
                <w:tag w:val="year_established"/>
                <w:id w:val="-1491022689"/>
                <w:placeholder>
                  <w:docPart w:val="CAD6333412E74531AEF10053C8D07F51"/>
                </w:placeholder>
                <w:showingPlcHdr/>
                <w:text/>
              </w:sdtPr>
              <w:sdtContent>
                <w:r w:rsidR="00C91748" w:rsidRPr="0035169D">
                  <w:rPr>
                    <w:rStyle w:val="PlaceholderText"/>
                    <w:rFonts w:asciiTheme="minorHAnsi" w:hAnsiTheme="minorHAnsi"/>
                    <w:szCs w:val="20"/>
                  </w:rPr>
                  <w:t>Click here to enter text.</w:t>
                </w:r>
              </w:sdtContent>
            </w:sdt>
            <w:r w:rsidR="00C91748" w:rsidRPr="0035169D">
              <w:rPr>
                <w:rFonts w:asciiTheme="minorHAnsi" w:hAnsiTheme="minorHAnsi"/>
                <w:szCs w:val="20"/>
              </w:rPr>
              <w:t xml:space="preserve"> </w:t>
            </w:r>
          </w:p>
        </w:tc>
      </w:tr>
      <w:tr w:rsidR="00C667D3" w:rsidRPr="00EC4F4B" w14:paraId="573437EC" w14:textId="77777777" w:rsidTr="002F6EB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04" w:type="pct"/>
            <w:gridSpan w:val="2"/>
            <w:tcBorders>
              <w:top w:val="single" w:sz="4" w:space="0" w:color="000000" w:themeColor="text1"/>
              <w:left w:val="none" w:sz="0" w:space="0" w:color="auto"/>
              <w:bottom w:val="single" w:sz="4" w:space="0" w:color="000000" w:themeColor="text1"/>
              <w:right w:val="single" w:sz="4" w:space="0" w:color="000000" w:themeColor="text1"/>
            </w:tcBorders>
            <w:vAlign w:val="center"/>
          </w:tcPr>
          <w:p w14:paraId="3BEE67D4" w14:textId="77777777" w:rsidR="00C667D3" w:rsidRPr="00EC4F4B" w:rsidRDefault="00C667D3" w:rsidP="00F11FEA">
            <w:pPr>
              <w:pStyle w:val="Table"/>
              <w:spacing w:before="20" w:after="0"/>
              <w:rPr>
                <w:rFonts w:asciiTheme="majorHAnsi" w:hAnsiTheme="majorHAnsi"/>
                <w:b/>
                <w:szCs w:val="20"/>
              </w:rPr>
            </w:pPr>
            <w:r w:rsidRPr="00EC4F4B">
              <w:rPr>
                <w:rFonts w:asciiTheme="majorHAnsi" w:hAnsiTheme="majorHAnsi"/>
                <w:b/>
                <w:szCs w:val="20"/>
              </w:rPr>
              <w:t>Global Revenue (Prior Fiscal Year)</w:t>
            </w:r>
          </w:p>
          <w:sdt>
            <w:sdtPr>
              <w:rPr>
                <w:rFonts w:asciiTheme="majorHAnsi" w:hAnsiTheme="majorHAnsi"/>
                <w:szCs w:val="20"/>
              </w:rPr>
              <w:alias w:val="revenue_prior_year"/>
              <w:tag w:val="revenue_prior_year"/>
              <w:id w:val="-1335843332"/>
              <w:placeholder>
                <w:docPart w:val="C622B881543747CC93D4AF819A5D2299"/>
              </w:placeholder>
              <w:showingPlcHdr/>
              <w:text/>
            </w:sdtPr>
            <w:sdtContent>
              <w:p w14:paraId="44120AFB" w14:textId="77777777" w:rsidR="00C667D3" w:rsidRPr="00EC4F4B" w:rsidRDefault="00C667D3" w:rsidP="00F11FEA">
                <w:pPr>
                  <w:pStyle w:val="Table"/>
                  <w:spacing w:before="20" w:after="0"/>
                  <w:rPr>
                    <w:rFonts w:asciiTheme="majorHAnsi" w:hAnsiTheme="majorHAnsi"/>
                    <w:b/>
                    <w:szCs w:val="20"/>
                  </w:rPr>
                </w:pPr>
                <w:r w:rsidRPr="00EC4F4B">
                  <w:rPr>
                    <w:rStyle w:val="PlaceholderText"/>
                    <w:rFonts w:asciiTheme="majorHAnsi" w:hAnsiTheme="majorHAnsi"/>
                    <w:szCs w:val="20"/>
                  </w:rPr>
                  <w:t>Click here to enter text.</w:t>
                </w:r>
              </w:p>
            </w:sdtContent>
          </w:sdt>
        </w:tc>
        <w:tc>
          <w:tcPr>
            <w:tcW w:w="1796"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33C064B" w14:textId="77777777" w:rsidR="00C667D3" w:rsidRPr="00EC4F4B" w:rsidRDefault="00C667D3" w:rsidP="00F11FEA">
            <w:pPr>
              <w:pStyle w:val="Table"/>
              <w:spacing w:before="20" w:after="0"/>
              <w:cnfStyle w:val="000000100000" w:firstRow="0" w:lastRow="0" w:firstColumn="0" w:lastColumn="0" w:oddVBand="0" w:evenVBand="0" w:oddHBand="1" w:evenHBand="0" w:firstRowFirstColumn="0" w:firstRowLastColumn="0" w:lastRowFirstColumn="0" w:lastRowLastColumn="0"/>
              <w:rPr>
                <w:rStyle w:val="TableMainChar"/>
                <w:rFonts w:asciiTheme="majorHAnsi" w:eastAsia="Georgia" w:hAnsiTheme="majorHAnsi"/>
                <w:b/>
                <w:szCs w:val="20"/>
              </w:rPr>
            </w:pPr>
            <w:r w:rsidRPr="00EC4F4B">
              <w:rPr>
                <w:rFonts w:asciiTheme="majorHAnsi" w:hAnsiTheme="majorHAnsi"/>
                <w:b/>
                <w:szCs w:val="20"/>
              </w:rPr>
              <w:t>% Domestic Revenue</w:t>
            </w:r>
          </w:p>
          <w:sdt>
            <w:sdtPr>
              <w:rPr>
                <w:rFonts w:asciiTheme="majorHAnsi" w:hAnsiTheme="majorHAnsi"/>
                <w:szCs w:val="20"/>
              </w:rPr>
              <w:alias w:val="domestic_revenue"/>
              <w:tag w:val="domestic_revenue"/>
              <w:id w:val="-751973258"/>
              <w:placeholder>
                <w:docPart w:val="AD06263596BA4B91A2D3970B2C80C24B"/>
              </w:placeholder>
              <w:showingPlcHdr/>
            </w:sdtPr>
            <w:sdtContent>
              <w:p w14:paraId="30CA2D2F" w14:textId="77777777" w:rsidR="00C667D3" w:rsidRPr="00EC4F4B" w:rsidRDefault="00C667D3" w:rsidP="00F11FEA">
                <w:pPr>
                  <w:pStyle w:val="Table"/>
                  <w:spacing w:before="20" w:after="0"/>
                  <w:cnfStyle w:val="000000100000" w:firstRow="0" w:lastRow="0" w:firstColumn="0" w:lastColumn="0" w:oddVBand="0" w:evenVBand="0" w:oddHBand="1" w:evenHBand="0" w:firstRowFirstColumn="0" w:firstRowLastColumn="0" w:lastRowFirstColumn="0" w:lastRowLastColumn="0"/>
                  <w:rPr>
                    <w:rFonts w:asciiTheme="majorHAnsi" w:hAnsiTheme="majorHAnsi"/>
                    <w:szCs w:val="20"/>
                  </w:rPr>
                </w:pPr>
                <w:r w:rsidRPr="00EC4F4B">
                  <w:rPr>
                    <w:rStyle w:val="PlaceholderText"/>
                    <w:rFonts w:asciiTheme="majorHAnsi" w:hAnsiTheme="majorHAnsi"/>
                    <w:szCs w:val="20"/>
                  </w:rPr>
                  <w:t>Click here to enter text.</w:t>
                </w:r>
              </w:p>
            </w:sdtContent>
          </w:sdt>
        </w:tc>
      </w:tr>
      <w:tr w:rsidR="00C667D3" w:rsidRPr="00EC4F4B" w14:paraId="482A7C67" w14:textId="77777777" w:rsidTr="002F6EB7">
        <w:trPr>
          <w:trHeight w:hRule="exact" w:val="564"/>
        </w:trPr>
        <w:tc>
          <w:tcPr>
            <w:cnfStyle w:val="001000000000" w:firstRow="0" w:lastRow="0" w:firstColumn="1" w:lastColumn="0" w:oddVBand="0" w:evenVBand="0" w:oddHBand="0" w:evenHBand="0" w:firstRowFirstColumn="0" w:firstRowLastColumn="0" w:lastRowFirstColumn="0" w:lastRowLastColumn="0"/>
            <w:tcW w:w="3204" w:type="pct"/>
            <w:gridSpan w:val="2"/>
            <w:tcBorders>
              <w:top w:val="single" w:sz="4" w:space="0" w:color="000000" w:themeColor="text1"/>
              <w:left w:val="none" w:sz="0" w:space="0" w:color="auto"/>
              <w:bottom w:val="single" w:sz="4" w:space="0" w:color="000000" w:themeColor="text1"/>
              <w:right w:val="single" w:sz="4" w:space="0" w:color="000000" w:themeColor="text1"/>
            </w:tcBorders>
            <w:vAlign w:val="center"/>
          </w:tcPr>
          <w:p w14:paraId="09522D08" w14:textId="77777777" w:rsidR="00C667D3" w:rsidRPr="00EC4F4B" w:rsidRDefault="00C667D3" w:rsidP="00F11FEA">
            <w:pPr>
              <w:pStyle w:val="Table"/>
              <w:spacing w:before="20" w:after="0"/>
              <w:rPr>
                <w:rFonts w:asciiTheme="majorHAnsi" w:hAnsiTheme="majorHAnsi"/>
                <w:b/>
                <w:szCs w:val="20"/>
              </w:rPr>
            </w:pPr>
            <w:r w:rsidRPr="00EC4F4B">
              <w:rPr>
                <w:rFonts w:asciiTheme="majorHAnsi" w:hAnsiTheme="majorHAnsi"/>
                <w:b/>
                <w:szCs w:val="20"/>
              </w:rPr>
              <w:t>Global Revenue (</w:t>
            </w:r>
            <w:r w:rsidR="00EA74AA" w:rsidRPr="00EC4F4B">
              <w:rPr>
                <w:rFonts w:asciiTheme="majorHAnsi" w:hAnsiTheme="majorHAnsi"/>
                <w:b/>
                <w:szCs w:val="20"/>
              </w:rPr>
              <w:t>Current Projected</w:t>
            </w:r>
            <w:r w:rsidRPr="00EC4F4B">
              <w:rPr>
                <w:rFonts w:asciiTheme="majorHAnsi" w:hAnsiTheme="majorHAnsi"/>
                <w:b/>
                <w:szCs w:val="20"/>
              </w:rPr>
              <w:t xml:space="preserve"> Fiscal Year)</w:t>
            </w:r>
          </w:p>
          <w:sdt>
            <w:sdtPr>
              <w:rPr>
                <w:rFonts w:asciiTheme="majorHAnsi" w:hAnsiTheme="majorHAnsi"/>
                <w:szCs w:val="20"/>
              </w:rPr>
              <w:alias w:val="revenue_current_year"/>
              <w:tag w:val="revenue_current_year"/>
              <w:id w:val="43101068"/>
              <w:placeholder>
                <w:docPart w:val="B4EB543C4C91417D824D6A092971F3FE"/>
              </w:placeholder>
              <w:showingPlcHdr/>
              <w:text/>
            </w:sdtPr>
            <w:sdtContent>
              <w:p w14:paraId="30964CA5" w14:textId="77777777" w:rsidR="00C667D3" w:rsidRPr="00EC4F4B" w:rsidRDefault="00C667D3" w:rsidP="00F11FEA">
                <w:pPr>
                  <w:pStyle w:val="Table"/>
                  <w:spacing w:before="20" w:after="0"/>
                  <w:rPr>
                    <w:rFonts w:asciiTheme="majorHAnsi" w:hAnsiTheme="majorHAnsi"/>
                    <w:b/>
                    <w:szCs w:val="20"/>
                  </w:rPr>
                </w:pPr>
                <w:r w:rsidRPr="00EC4F4B">
                  <w:rPr>
                    <w:rStyle w:val="PlaceholderText"/>
                    <w:rFonts w:asciiTheme="majorHAnsi" w:hAnsiTheme="majorHAnsi"/>
                    <w:color w:val="808080" w:themeColor="background1" w:themeShade="80"/>
                    <w:szCs w:val="20"/>
                  </w:rPr>
                  <w:t>Click here to enter text.</w:t>
                </w:r>
              </w:p>
            </w:sdtContent>
          </w:sdt>
        </w:tc>
        <w:tc>
          <w:tcPr>
            <w:tcW w:w="1796"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1072D63" w14:textId="77777777" w:rsidR="00C667D3" w:rsidRPr="00EC4F4B" w:rsidRDefault="00C667D3" w:rsidP="00F11FEA">
            <w:pPr>
              <w:pStyle w:val="Table"/>
              <w:spacing w:before="20" w:after="0"/>
              <w:cnfStyle w:val="000000000000" w:firstRow="0" w:lastRow="0" w:firstColumn="0" w:lastColumn="0" w:oddVBand="0" w:evenVBand="0" w:oddHBand="0" w:evenHBand="0" w:firstRowFirstColumn="0" w:firstRowLastColumn="0" w:lastRowFirstColumn="0" w:lastRowLastColumn="0"/>
              <w:rPr>
                <w:rFonts w:asciiTheme="majorHAnsi" w:hAnsiTheme="majorHAnsi"/>
                <w:b/>
                <w:szCs w:val="20"/>
              </w:rPr>
            </w:pPr>
            <w:r w:rsidRPr="00EC4F4B">
              <w:rPr>
                <w:rFonts w:asciiTheme="majorHAnsi" w:hAnsiTheme="majorHAnsi"/>
                <w:b/>
                <w:szCs w:val="20"/>
              </w:rPr>
              <w:t>% Online Revenue</w:t>
            </w:r>
          </w:p>
          <w:p w14:paraId="5B64E177" w14:textId="77777777" w:rsidR="00C667D3" w:rsidRPr="00EC4F4B" w:rsidRDefault="00000000" w:rsidP="00F11FEA">
            <w:pPr>
              <w:pStyle w:val="Table"/>
              <w:spacing w:before="20" w:after="0"/>
              <w:cnfStyle w:val="000000000000" w:firstRow="0" w:lastRow="0" w:firstColumn="0" w:lastColumn="0" w:oddVBand="0" w:evenVBand="0" w:oddHBand="0" w:evenHBand="0" w:firstRowFirstColumn="0" w:firstRowLastColumn="0" w:lastRowFirstColumn="0" w:lastRowLastColumn="0"/>
              <w:rPr>
                <w:rFonts w:asciiTheme="majorHAnsi" w:hAnsiTheme="majorHAnsi"/>
                <w:b/>
                <w:szCs w:val="20"/>
              </w:rPr>
            </w:pPr>
            <w:sdt>
              <w:sdtPr>
                <w:rPr>
                  <w:rFonts w:asciiTheme="majorHAnsi" w:hAnsiTheme="majorHAnsi"/>
                  <w:b/>
                  <w:szCs w:val="20"/>
                </w:rPr>
                <w:alias w:val="online_revenue"/>
                <w:tag w:val="online_revenue"/>
                <w:id w:val="1192653301"/>
                <w:placeholder>
                  <w:docPart w:val="C86C4F2BDF024C18BD430070394B1870"/>
                </w:placeholder>
                <w:showingPlcHdr/>
                <w:text/>
              </w:sdtPr>
              <w:sdtContent>
                <w:r w:rsidR="00C667D3" w:rsidRPr="00EC4F4B">
                  <w:rPr>
                    <w:rStyle w:val="PlaceholderText"/>
                    <w:rFonts w:asciiTheme="majorHAnsi" w:hAnsiTheme="majorHAnsi"/>
                    <w:szCs w:val="20"/>
                  </w:rPr>
                  <w:t>Click here to enter text.</w:t>
                </w:r>
              </w:sdtContent>
            </w:sdt>
          </w:p>
        </w:tc>
      </w:tr>
      <w:tr w:rsidR="00EA7B4D" w:rsidRPr="00EC4F4B" w14:paraId="01503347" w14:textId="77777777" w:rsidTr="002F6EB7">
        <w:trPr>
          <w:cnfStyle w:val="000000100000" w:firstRow="0" w:lastRow="0" w:firstColumn="0" w:lastColumn="0" w:oddVBand="0" w:evenVBand="0" w:oddHBand="1" w:evenHBand="0" w:firstRowFirstColumn="0" w:firstRowLastColumn="0" w:lastRowFirstColumn="0" w:lastRowLastColumn="0"/>
          <w:trHeight w:hRule="exact" w:val="564"/>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00000" w:themeColor="text1"/>
              <w:bottom w:val="single" w:sz="4" w:space="0" w:color="000000" w:themeColor="text1"/>
            </w:tcBorders>
            <w:vAlign w:val="center"/>
          </w:tcPr>
          <w:p w14:paraId="1D41B428" w14:textId="6E045FF1" w:rsidR="00EA7B4D" w:rsidRPr="00EC4F4B" w:rsidRDefault="00EA7B4D" w:rsidP="00D53911">
            <w:pPr>
              <w:pStyle w:val="Table"/>
              <w:spacing w:before="20" w:after="0"/>
              <w:rPr>
                <w:rFonts w:asciiTheme="majorHAnsi" w:hAnsiTheme="majorHAnsi"/>
                <w:b/>
                <w:color w:val="000000" w:themeColor="text1"/>
                <w:szCs w:val="20"/>
              </w:rPr>
            </w:pPr>
            <w:r w:rsidRPr="00EC4F4B">
              <w:rPr>
                <w:rFonts w:asciiTheme="majorHAnsi" w:hAnsiTheme="majorHAnsi"/>
                <w:b/>
                <w:color w:val="000000" w:themeColor="text1"/>
                <w:szCs w:val="20"/>
              </w:rPr>
              <w:t>Total Number of Employees</w:t>
            </w:r>
          </w:p>
          <w:sdt>
            <w:sdtPr>
              <w:rPr>
                <w:rFonts w:asciiTheme="majorHAnsi" w:hAnsiTheme="majorHAnsi"/>
                <w:color w:val="000000" w:themeColor="text1"/>
                <w:szCs w:val="20"/>
              </w:rPr>
              <w:alias w:val="employee_count"/>
              <w:tag w:val="employee_count"/>
              <w:id w:val="161203126"/>
              <w:placeholder>
                <w:docPart w:val="3BA5D97CD3A5456DA29FB4EE03375B3A"/>
              </w:placeholder>
              <w:showingPlcHdr/>
              <w:comboBox>
                <w:listItem w:value="Choose an item."/>
                <w:listItem w:displayText="No Employees" w:value="No Employees"/>
                <w:listItem w:displayText="Fewer than 5 employees" w:value="Fewer than 5 employees"/>
                <w:listItem w:displayText="Fewer than 10 employees" w:value="Fewer than 10 employees"/>
                <w:listItem w:displayText="Fewer than 25 employees" w:value="Fewer than 25 employees"/>
                <w:listItem w:displayText="Fewer than 50 employees" w:value="Fewer than 50 employees"/>
                <w:listItem w:displayText="Fewer than 100 employees" w:value="Fewer than 100 employees"/>
                <w:listItem w:displayText="Fewer than 250 employees" w:value="Fewer than 250 employees"/>
                <w:listItem w:displayText="Fewer than 500 employees" w:value="Fewer than 500 employees"/>
                <w:listItem w:displayText="Fewer than 1,000 employees" w:value="Fewer than 1,000 employees"/>
                <w:listItem w:displayText="Potentially over 1,000 employees" w:value="Potentially over 1,000 employees"/>
              </w:comboBox>
            </w:sdtPr>
            <w:sdtContent>
              <w:p w14:paraId="7CA92DD5" w14:textId="77777777" w:rsidR="00EA7B4D" w:rsidRPr="00EC4F4B" w:rsidRDefault="00EA7B4D" w:rsidP="00D53911">
                <w:pPr>
                  <w:pStyle w:val="Table"/>
                  <w:spacing w:before="20" w:after="0"/>
                  <w:rPr>
                    <w:rFonts w:asciiTheme="majorHAnsi" w:hAnsiTheme="majorHAnsi"/>
                    <w:b/>
                    <w:color w:val="000000" w:themeColor="text1"/>
                    <w:szCs w:val="20"/>
                  </w:rPr>
                </w:pPr>
                <w:r w:rsidRPr="00EC4F4B">
                  <w:rPr>
                    <w:rFonts w:asciiTheme="majorHAnsi" w:hAnsiTheme="majorHAnsi"/>
                    <w:color w:val="000000" w:themeColor="text1"/>
                    <w:szCs w:val="20"/>
                  </w:rPr>
                  <w:t>Enter a number or choose an item.</w:t>
                </w:r>
              </w:p>
            </w:sdtContent>
          </w:sdt>
        </w:tc>
      </w:tr>
      <w:tr w:rsidR="00C667D3" w:rsidRPr="00EC4F4B" w14:paraId="7B6432B8" w14:textId="77777777" w:rsidTr="002F6EB7">
        <w:trPr>
          <w:trHeight w:val="576"/>
        </w:trPr>
        <w:tc>
          <w:tcPr>
            <w:cnfStyle w:val="001000000000" w:firstRow="0" w:lastRow="0" w:firstColumn="1" w:lastColumn="0" w:oddVBand="0" w:evenVBand="0" w:oddHBand="0" w:evenHBand="0" w:firstRowFirstColumn="0" w:firstRowLastColumn="0" w:lastRowFirstColumn="0" w:lastRowLastColumn="0"/>
            <w:tcW w:w="3204" w:type="pct"/>
            <w:gridSpan w:val="2"/>
            <w:tcBorders>
              <w:top w:val="single" w:sz="4" w:space="0" w:color="000000" w:themeColor="text1"/>
              <w:left w:val="none" w:sz="0" w:space="0" w:color="auto"/>
              <w:bottom w:val="none" w:sz="0" w:space="0" w:color="auto"/>
              <w:right w:val="single" w:sz="4" w:space="0" w:color="auto"/>
            </w:tcBorders>
            <w:vAlign w:val="center"/>
          </w:tcPr>
          <w:p w14:paraId="7CCBD7AC" w14:textId="77777777" w:rsidR="00C667D3" w:rsidRPr="00EC4F4B" w:rsidRDefault="00801F45" w:rsidP="00F11FEA">
            <w:pPr>
              <w:pStyle w:val="Table"/>
              <w:spacing w:before="20" w:after="0"/>
              <w:rPr>
                <w:rFonts w:asciiTheme="majorHAnsi" w:hAnsiTheme="majorHAnsi"/>
                <w:b/>
                <w:color w:val="000000" w:themeColor="text1"/>
                <w:szCs w:val="20"/>
              </w:rPr>
            </w:pPr>
            <w:r w:rsidRPr="00EC4F4B">
              <w:rPr>
                <w:rFonts w:asciiTheme="majorHAnsi" w:hAnsiTheme="majorHAnsi"/>
                <w:b/>
                <w:color w:val="000000" w:themeColor="text1"/>
                <w:szCs w:val="20"/>
              </w:rPr>
              <w:t xml:space="preserve">Name </w:t>
            </w:r>
            <w:r w:rsidR="00074AE6" w:rsidRPr="00EC4F4B">
              <w:rPr>
                <w:rFonts w:asciiTheme="majorHAnsi" w:hAnsiTheme="majorHAnsi"/>
                <w:b/>
                <w:color w:val="000000" w:themeColor="text1"/>
                <w:szCs w:val="20"/>
              </w:rPr>
              <w:t xml:space="preserve">and Title of </w:t>
            </w:r>
            <w:r w:rsidRPr="00EC4F4B">
              <w:rPr>
                <w:rFonts w:asciiTheme="majorHAnsi" w:hAnsiTheme="majorHAnsi"/>
                <w:b/>
                <w:color w:val="000000" w:themeColor="text1"/>
                <w:szCs w:val="20"/>
              </w:rPr>
              <w:t>Primary Cybersecurity Contact Person</w:t>
            </w:r>
          </w:p>
          <w:p w14:paraId="331DDA1F" w14:textId="77777777" w:rsidR="00C667D3" w:rsidRPr="00EC4F4B" w:rsidRDefault="00000000" w:rsidP="00F11FEA">
            <w:pPr>
              <w:pStyle w:val="Table"/>
              <w:spacing w:before="20" w:after="0"/>
              <w:rPr>
                <w:rFonts w:asciiTheme="majorHAnsi" w:hAnsiTheme="majorHAnsi"/>
                <w:color w:val="000000" w:themeColor="text1"/>
                <w:szCs w:val="20"/>
              </w:rPr>
            </w:pPr>
            <w:sdt>
              <w:sdtPr>
                <w:rPr>
                  <w:rFonts w:asciiTheme="majorHAnsi" w:hAnsiTheme="majorHAnsi"/>
                  <w:color w:val="000000" w:themeColor="text1"/>
                  <w:szCs w:val="20"/>
                </w:rPr>
                <w:alias w:val="cyber_contact"/>
                <w:tag w:val="cyber_contact"/>
                <w:id w:val="-660936931"/>
                <w:placeholder>
                  <w:docPart w:val="7DB6BCD6BC254E83B5E5533A03FF0C63"/>
                </w:placeholder>
                <w:showingPlcHdr/>
                <w:text/>
              </w:sdtPr>
              <w:sdtContent>
                <w:r w:rsidR="00801F45" w:rsidRPr="00EC4F4B">
                  <w:rPr>
                    <w:rStyle w:val="PlaceholderText"/>
                    <w:rFonts w:asciiTheme="majorHAnsi" w:hAnsiTheme="majorHAnsi"/>
                    <w:color w:val="000000" w:themeColor="text1"/>
                    <w:szCs w:val="20"/>
                  </w:rPr>
                  <w:t>Click here to enter text.</w:t>
                </w:r>
              </w:sdtContent>
            </w:sdt>
          </w:p>
        </w:tc>
        <w:tc>
          <w:tcPr>
            <w:tcW w:w="1796" w:type="pct"/>
            <w:tcBorders>
              <w:top w:val="single" w:sz="4" w:space="0" w:color="000000" w:themeColor="text1"/>
              <w:left w:val="single" w:sz="4" w:space="0" w:color="auto"/>
              <w:bottom w:val="single" w:sz="4" w:space="0" w:color="000000" w:themeColor="text1"/>
            </w:tcBorders>
            <w:shd w:val="clear" w:color="auto" w:fill="auto"/>
            <w:vAlign w:val="center"/>
          </w:tcPr>
          <w:p w14:paraId="1B45A736" w14:textId="77777777" w:rsidR="00801F45" w:rsidRPr="00EC4F4B" w:rsidRDefault="00801F45" w:rsidP="00801F45">
            <w:pPr>
              <w:pStyle w:val="Table"/>
              <w:spacing w:before="20" w:after="0"/>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themeColor="text1"/>
                <w:szCs w:val="20"/>
              </w:rPr>
            </w:pPr>
            <w:r w:rsidRPr="00EC4F4B">
              <w:rPr>
                <w:rFonts w:asciiTheme="majorHAnsi" w:hAnsiTheme="majorHAnsi"/>
                <w:b/>
                <w:color w:val="000000" w:themeColor="text1"/>
                <w:szCs w:val="20"/>
              </w:rPr>
              <w:t xml:space="preserve">Email Address (of </w:t>
            </w:r>
            <w:r w:rsidR="0076678D" w:rsidRPr="00EC4F4B">
              <w:rPr>
                <w:rFonts w:asciiTheme="majorHAnsi" w:hAnsiTheme="majorHAnsi"/>
                <w:b/>
                <w:color w:val="000000" w:themeColor="text1"/>
                <w:szCs w:val="20"/>
              </w:rPr>
              <w:t>cyber contact</w:t>
            </w:r>
            <w:r w:rsidRPr="00EC4F4B">
              <w:rPr>
                <w:rFonts w:asciiTheme="majorHAnsi" w:hAnsiTheme="majorHAnsi"/>
                <w:b/>
                <w:color w:val="000000" w:themeColor="text1"/>
                <w:szCs w:val="20"/>
              </w:rPr>
              <w:t>)</w:t>
            </w:r>
          </w:p>
          <w:p w14:paraId="5A2C9530" w14:textId="77777777" w:rsidR="00C667D3" w:rsidRPr="00EC4F4B" w:rsidRDefault="00000000" w:rsidP="00801F45">
            <w:pPr>
              <w:pStyle w:val="Table"/>
              <w:spacing w:before="20" w:after="0"/>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themeColor="text1"/>
                <w:szCs w:val="20"/>
              </w:rPr>
            </w:pPr>
            <w:sdt>
              <w:sdtPr>
                <w:rPr>
                  <w:rFonts w:asciiTheme="majorHAnsi" w:hAnsiTheme="majorHAnsi"/>
                  <w:b/>
                  <w:color w:val="000000" w:themeColor="text1"/>
                  <w:szCs w:val="20"/>
                </w:rPr>
                <w:alias w:val="cyber_contact_email"/>
                <w:tag w:val="cyber_contact_email"/>
                <w:id w:val="-769545392"/>
                <w:placeholder>
                  <w:docPart w:val="80AEDC93117D4B6AB9A27B8AAD4381D9"/>
                </w:placeholder>
                <w:showingPlcHdr/>
                <w:text/>
              </w:sdtPr>
              <w:sdtContent>
                <w:r w:rsidR="00801F45" w:rsidRPr="00EC4F4B">
                  <w:rPr>
                    <w:rStyle w:val="PlaceholderText"/>
                    <w:rFonts w:asciiTheme="majorHAnsi" w:hAnsiTheme="majorHAnsi"/>
                    <w:color w:val="000000" w:themeColor="text1"/>
                    <w:szCs w:val="20"/>
                  </w:rPr>
                  <w:t>Click here to enter text.</w:t>
                </w:r>
              </w:sdtContent>
            </w:sdt>
          </w:p>
        </w:tc>
      </w:tr>
      <w:tr w:rsidR="0076678D" w:rsidRPr="00EC4F4B" w14:paraId="39555F66" w14:textId="77777777" w:rsidTr="002F6EB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04" w:type="pct"/>
            <w:gridSpan w:val="2"/>
            <w:tcBorders>
              <w:top w:val="none" w:sz="0" w:space="0" w:color="auto"/>
              <w:bottom w:val="single" w:sz="4" w:space="0" w:color="auto"/>
              <w:right w:val="single" w:sz="4" w:space="0" w:color="auto"/>
            </w:tcBorders>
            <w:vAlign w:val="center"/>
          </w:tcPr>
          <w:p w14:paraId="4DFAA658" w14:textId="277829FD" w:rsidR="0076678D" w:rsidRPr="00EC4F4B" w:rsidRDefault="00A9470C" w:rsidP="00F11FEA">
            <w:pPr>
              <w:pStyle w:val="Table"/>
              <w:spacing w:before="20" w:after="0"/>
              <w:rPr>
                <w:rFonts w:asciiTheme="majorHAnsi" w:hAnsiTheme="majorHAnsi"/>
                <w:bCs/>
                <w:i/>
                <w:iCs/>
                <w:color w:val="000000" w:themeColor="text1"/>
                <w:szCs w:val="20"/>
              </w:rPr>
            </w:pPr>
            <w:r w:rsidRPr="00EC4F4B">
              <w:rPr>
                <w:rFonts w:asciiTheme="majorHAnsi" w:hAnsiTheme="majorHAnsi"/>
                <w:bCs/>
                <w:i/>
                <w:iCs/>
                <w:color w:val="000000" w:themeColor="text1"/>
                <w:szCs w:val="20"/>
              </w:rPr>
              <w:t>This should be the employee of the applicant that Insurer should contact with information pertinent to cyber risks and incidents.</w:t>
            </w:r>
          </w:p>
        </w:tc>
        <w:tc>
          <w:tcPr>
            <w:tcW w:w="1796" w:type="pct"/>
            <w:tcBorders>
              <w:top w:val="single" w:sz="4" w:space="0" w:color="000000" w:themeColor="text1"/>
              <w:left w:val="single" w:sz="4" w:space="0" w:color="auto"/>
              <w:bottom w:val="single" w:sz="4" w:space="0" w:color="000000" w:themeColor="text1"/>
            </w:tcBorders>
            <w:shd w:val="clear" w:color="auto" w:fill="auto"/>
            <w:vAlign w:val="center"/>
          </w:tcPr>
          <w:p w14:paraId="23CC4E38" w14:textId="77777777" w:rsidR="0076678D" w:rsidRPr="00EC4F4B" w:rsidRDefault="0076678D" w:rsidP="0076678D">
            <w:pPr>
              <w:pStyle w:val="Table"/>
              <w:spacing w:before="20" w:after="0"/>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Cs w:val="20"/>
              </w:rPr>
            </w:pPr>
            <w:r w:rsidRPr="00EC4F4B">
              <w:rPr>
                <w:rFonts w:asciiTheme="majorHAnsi" w:hAnsiTheme="majorHAnsi"/>
                <w:b/>
                <w:color w:val="000000" w:themeColor="text1"/>
                <w:szCs w:val="20"/>
              </w:rPr>
              <w:t>Phone (of cyber contact)</w:t>
            </w:r>
          </w:p>
          <w:p w14:paraId="6FE1826C" w14:textId="77777777" w:rsidR="0076678D" w:rsidRPr="00EC4F4B" w:rsidRDefault="00000000" w:rsidP="0076678D">
            <w:pPr>
              <w:pStyle w:val="Table"/>
              <w:spacing w:before="20" w:after="0"/>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themeColor="text1"/>
                <w:szCs w:val="20"/>
              </w:rPr>
            </w:pPr>
            <w:sdt>
              <w:sdtPr>
                <w:rPr>
                  <w:rFonts w:asciiTheme="majorHAnsi" w:hAnsiTheme="majorHAnsi"/>
                  <w:b/>
                  <w:color w:val="000000" w:themeColor="text1"/>
                  <w:szCs w:val="20"/>
                </w:rPr>
                <w:alias w:val="cyber_contact_phone"/>
                <w:tag w:val="cyber_contact_phone"/>
                <w:id w:val="1945882471"/>
                <w:placeholder>
                  <w:docPart w:val="9B8B655242C1479C88C6456533CA3A77"/>
                </w:placeholder>
                <w:showingPlcHdr/>
                <w:text/>
              </w:sdtPr>
              <w:sdtContent>
                <w:r w:rsidR="0076678D" w:rsidRPr="00EC4F4B">
                  <w:rPr>
                    <w:rStyle w:val="PlaceholderText"/>
                    <w:rFonts w:asciiTheme="majorHAnsi" w:hAnsiTheme="majorHAnsi"/>
                    <w:color w:val="000000" w:themeColor="text1"/>
                    <w:szCs w:val="20"/>
                  </w:rPr>
                  <w:t>Click here to enter text.</w:t>
                </w:r>
              </w:sdtContent>
            </w:sdt>
          </w:p>
        </w:tc>
      </w:tr>
    </w:tbl>
    <w:tbl>
      <w:tblPr>
        <w:tblW w:w="5000" w:type="pct"/>
        <w:tblLook w:val="04A0" w:firstRow="1" w:lastRow="0" w:firstColumn="1" w:lastColumn="0" w:noHBand="0" w:noVBand="1"/>
      </w:tblPr>
      <w:tblGrid>
        <w:gridCol w:w="10080"/>
      </w:tblGrid>
      <w:tr w:rsidR="00502EC8" w:rsidRPr="00EC4F4B" w14:paraId="0D8F0265" w14:textId="77777777" w:rsidTr="007063FB">
        <w:trPr>
          <w:trHeight w:val="2465"/>
        </w:trPr>
        <w:tc>
          <w:tcPr>
            <w:tcW w:w="5000" w:type="pct"/>
            <w:tcBorders>
              <w:top w:val="single" w:sz="4" w:space="0" w:color="auto"/>
              <w:bottom w:val="single" w:sz="4" w:space="0" w:color="auto"/>
            </w:tcBorders>
          </w:tcPr>
          <w:p w14:paraId="0A737856" w14:textId="77777777" w:rsidR="00502EC8" w:rsidRPr="00EC4F4B" w:rsidRDefault="00502EC8" w:rsidP="00593094">
            <w:pPr>
              <w:pStyle w:val="Table"/>
              <w:spacing w:before="60" w:after="0"/>
              <w:rPr>
                <w:rFonts w:asciiTheme="majorHAnsi" w:hAnsiTheme="majorHAnsi"/>
                <w:b/>
                <w:szCs w:val="20"/>
              </w:rPr>
            </w:pPr>
            <w:r w:rsidRPr="00EC4F4B">
              <w:rPr>
                <w:rFonts w:asciiTheme="majorHAnsi" w:hAnsiTheme="majorHAnsi"/>
                <w:b/>
                <w:szCs w:val="20"/>
              </w:rPr>
              <w:t>Number of Records Co</w:t>
            </w:r>
            <w:r w:rsidR="00131FBC" w:rsidRPr="00EC4F4B">
              <w:rPr>
                <w:rFonts w:asciiTheme="majorHAnsi" w:hAnsiTheme="majorHAnsi"/>
                <w:b/>
                <w:szCs w:val="20"/>
              </w:rPr>
              <w:t>ntaining Protected Information:</w:t>
            </w:r>
          </w:p>
          <w:p w14:paraId="0ADC3983" w14:textId="77777777" w:rsidR="00502EC8" w:rsidRPr="00EC4F4B" w:rsidRDefault="00502EC8" w:rsidP="004C6A5B">
            <w:pPr>
              <w:pStyle w:val="Table"/>
              <w:spacing w:before="120" w:after="0"/>
              <w:jc w:val="both"/>
              <w:rPr>
                <w:rFonts w:asciiTheme="majorHAnsi" w:hAnsiTheme="majorHAnsi"/>
                <w:szCs w:val="20"/>
              </w:rPr>
            </w:pPr>
            <w:r w:rsidRPr="00EC4F4B">
              <w:rPr>
                <w:rFonts w:asciiTheme="majorHAnsi" w:hAnsiTheme="majorHAnsi"/>
                <w:szCs w:val="20"/>
              </w:rPr>
              <w:t xml:space="preserve">What is the maximum total number of unique individual persons or organizations whose </w:t>
            </w:r>
            <w:r w:rsidRPr="00EC4F4B">
              <w:rPr>
                <w:rFonts w:asciiTheme="majorHAnsi" w:hAnsiTheme="majorHAnsi"/>
                <w:b/>
                <w:szCs w:val="20"/>
              </w:rPr>
              <w:t>Protected Information</w:t>
            </w:r>
            <w:r w:rsidRPr="00EC4F4B">
              <w:rPr>
                <w:rFonts w:asciiTheme="majorHAnsi" w:hAnsiTheme="majorHAnsi"/>
                <w:szCs w:val="20"/>
              </w:rPr>
              <w:t xml:space="preserve"> could be compromised in a not-yet-discovered </w:t>
            </w:r>
            <w:r w:rsidRPr="00EC4F4B">
              <w:rPr>
                <w:rFonts w:asciiTheme="majorHAnsi" w:hAnsiTheme="majorHAnsi"/>
                <w:b/>
                <w:szCs w:val="20"/>
              </w:rPr>
              <w:t>Cyber Incident</w:t>
            </w:r>
            <w:r w:rsidRPr="00EC4F4B">
              <w:rPr>
                <w:rFonts w:asciiTheme="majorHAnsi" w:hAnsiTheme="majorHAnsi"/>
                <w:szCs w:val="20"/>
              </w:rPr>
              <w:t xml:space="preserve">, or will be stored or transmitted during the </w:t>
            </w:r>
            <w:r w:rsidRPr="00EC4F4B">
              <w:rPr>
                <w:rFonts w:asciiTheme="majorHAnsi" w:hAnsiTheme="majorHAnsi"/>
                <w:b/>
                <w:szCs w:val="20"/>
              </w:rPr>
              <w:t xml:space="preserve">Policy Period </w:t>
            </w:r>
            <w:r w:rsidRPr="00EC4F4B">
              <w:rPr>
                <w:rFonts w:asciiTheme="majorHAnsi" w:hAnsiTheme="majorHAnsi"/>
                <w:szCs w:val="20"/>
              </w:rPr>
              <w:t xml:space="preserve">on the Applicant’s </w:t>
            </w:r>
            <w:r w:rsidRPr="00EC4F4B">
              <w:rPr>
                <w:rFonts w:asciiTheme="majorHAnsi" w:hAnsiTheme="majorHAnsi"/>
                <w:b/>
                <w:szCs w:val="20"/>
              </w:rPr>
              <w:t>Computer System</w:t>
            </w:r>
            <w:r w:rsidRPr="00EC4F4B">
              <w:rPr>
                <w:rFonts w:asciiTheme="majorHAnsi" w:hAnsiTheme="majorHAnsi"/>
                <w:szCs w:val="20"/>
              </w:rPr>
              <w:t xml:space="preserve"> or any </w:t>
            </w:r>
            <w:r w:rsidRPr="00EC4F4B">
              <w:rPr>
                <w:rFonts w:asciiTheme="majorHAnsi" w:hAnsiTheme="majorHAnsi"/>
                <w:b/>
                <w:szCs w:val="20"/>
              </w:rPr>
              <w:t>Shared Computer System</w:t>
            </w:r>
            <w:r w:rsidRPr="00EC4F4B">
              <w:rPr>
                <w:rFonts w:asciiTheme="majorHAnsi" w:hAnsiTheme="majorHAnsi"/>
                <w:szCs w:val="20"/>
              </w:rPr>
              <w:t xml:space="preserve"> combined that relate to the Applicant’s business?</w:t>
            </w:r>
          </w:p>
          <w:p w14:paraId="3D9707E5" w14:textId="77777777" w:rsidR="00502EC8" w:rsidRPr="00EC4F4B" w:rsidRDefault="00502EC8" w:rsidP="004C6A5B">
            <w:pPr>
              <w:pStyle w:val="Table"/>
              <w:spacing w:before="120" w:after="0"/>
              <w:jc w:val="both"/>
              <w:rPr>
                <w:rFonts w:asciiTheme="majorHAnsi" w:hAnsiTheme="majorHAnsi"/>
                <w:szCs w:val="20"/>
              </w:rPr>
            </w:pPr>
            <w:r w:rsidRPr="00EC4F4B">
              <w:rPr>
                <w:rFonts w:asciiTheme="majorHAnsi" w:hAnsiTheme="majorHAnsi"/>
                <w:szCs w:val="20"/>
              </w:rPr>
              <w:t xml:space="preserve">This should include </w:t>
            </w:r>
            <w:r w:rsidRPr="00EC4F4B">
              <w:rPr>
                <w:rFonts w:asciiTheme="majorHAnsi" w:hAnsiTheme="majorHAnsi"/>
                <w:b/>
                <w:szCs w:val="20"/>
              </w:rPr>
              <w:t>Protected Information</w:t>
            </w:r>
            <w:r w:rsidRPr="00EC4F4B">
              <w:rPr>
                <w:rFonts w:asciiTheme="majorHAnsi" w:hAnsiTheme="majorHAnsi"/>
                <w:szCs w:val="20"/>
              </w:rPr>
              <w:t xml:space="preserve"> of employees, retirees, customers, partners and other third parties that the Applicant is responsible for securing, including </w:t>
            </w:r>
            <w:r w:rsidRPr="00EC4F4B">
              <w:rPr>
                <w:rFonts w:asciiTheme="majorHAnsi" w:hAnsiTheme="majorHAnsi"/>
                <w:b/>
                <w:szCs w:val="20"/>
              </w:rPr>
              <w:t>Protected Information</w:t>
            </w:r>
            <w:r w:rsidRPr="00EC4F4B">
              <w:rPr>
                <w:rFonts w:asciiTheme="majorHAnsi" w:hAnsiTheme="majorHAnsi"/>
                <w:szCs w:val="20"/>
              </w:rPr>
              <w:t xml:space="preserve"> that is secured by third parties under contract with the Applicant. Multiple records or types of </w:t>
            </w:r>
            <w:r w:rsidRPr="00EC4F4B">
              <w:rPr>
                <w:rFonts w:asciiTheme="majorHAnsi" w:hAnsiTheme="majorHAnsi"/>
                <w:b/>
                <w:szCs w:val="20"/>
              </w:rPr>
              <w:t>Protected Information</w:t>
            </w:r>
            <w:r w:rsidRPr="00EC4F4B">
              <w:rPr>
                <w:rFonts w:asciiTheme="majorHAnsi" w:hAnsiTheme="majorHAnsi"/>
                <w:szCs w:val="20"/>
              </w:rPr>
              <w:t xml:space="preserve"> relating to the same unique individual person or organization should be considered a single record.</w:t>
            </w:r>
          </w:p>
          <w:sdt>
            <w:sdtPr>
              <w:rPr>
                <w:rFonts w:asciiTheme="majorHAnsi" w:hAnsiTheme="majorHAnsi"/>
                <w:szCs w:val="20"/>
              </w:rPr>
              <w:alias w:val="number_records"/>
              <w:tag w:val="number_records"/>
              <w:id w:val="371200161"/>
              <w:placeholder>
                <w:docPart w:val="93250958132B418C8953649C955083B2"/>
              </w:placeholder>
              <w:showingPlcHdr/>
              <w:comboBox>
                <w:listItem w:value="Choose an item."/>
                <w:listItem w:displayText="Under 250 records" w:value="Under 250 records"/>
                <w:listItem w:displayText="Under 500 records" w:value="Under 500 records"/>
                <w:listItem w:displayText="Under 1,000 records" w:value="Under 1,000 records"/>
                <w:listItem w:displayText="Under 2,500 records" w:value="Under 2,500 records"/>
                <w:listItem w:displayText="Under 5,000 records" w:value="Under 5,000 records"/>
                <w:listItem w:displayText="under 10,000 records" w:value="under 10,000 records"/>
                <w:listItem w:displayText="Under 25,000 records" w:value="Under 25,000 records"/>
                <w:listItem w:displayText="Under 50,000 records" w:value="Under 50,000 records"/>
                <w:listItem w:displayText="Under 100,000 records" w:value="Under 100,000 records"/>
                <w:listItem w:displayText="Under 250,000 records" w:value="Under 250,000 records"/>
                <w:listItem w:displayText="under 500,000 records" w:value="under 500,000 records"/>
                <w:listItem w:displayText="Under 1,000,000 records" w:value="Under 1,000,000 records"/>
                <w:listItem w:displayText="Potentially over 1,000,000 records" w:value="Potentially over 1,000,000 records"/>
                <w:listItem w:displayText="Unknown" w:value="Unknown"/>
              </w:comboBox>
            </w:sdtPr>
            <w:sdtContent>
              <w:p w14:paraId="6616A399" w14:textId="77777777" w:rsidR="00502EC8" w:rsidRPr="00EC4F4B" w:rsidDel="008857EA" w:rsidRDefault="00031BE4" w:rsidP="004C6A5B">
                <w:pPr>
                  <w:pStyle w:val="Table"/>
                  <w:spacing w:before="120"/>
                  <w:rPr>
                    <w:rFonts w:asciiTheme="majorHAnsi" w:hAnsiTheme="majorHAnsi"/>
                    <w:szCs w:val="20"/>
                  </w:rPr>
                </w:pPr>
                <w:r w:rsidRPr="00EC4F4B">
                  <w:rPr>
                    <w:rStyle w:val="PlaceholderText"/>
                    <w:rFonts w:asciiTheme="majorHAnsi" w:hAnsiTheme="majorHAnsi"/>
                    <w:color w:val="808080" w:themeColor="background1" w:themeShade="80"/>
                    <w:szCs w:val="20"/>
                  </w:rPr>
                  <w:t>Enter a number or choose an item</w:t>
                </w:r>
              </w:p>
            </w:sdtContent>
          </w:sdt>
        </w:tc>
      </w:tr>
    </w:tbl>
    <w:p w14:paraId="3990CC38" w14:textId="77777777" w:rsidR="007063FB" w:rsidRDefault="007063FB" w:rsidP="007063FB">
      <w:pPr>
        <w:pStyle w:val="TalbeHeadList"/>
        <w:spacing w:before="80"/>
        <w:rPr>
          <w:rFonts w:asciiTheme="majorHAnsi" w:hAnsiTheme="majorHAnsi"/>
          <w:b/>
          <w:bCs/>
          <w:sz w:val="20"/>
          <w:szCs w:val="20"/>
        </w:rPr>
        <w:sectPr w:rsidR="007063FB" w:rsidSect="00147136">
          <w:headerReference w:type="default" r:id="rId11"/>
          <w:footerReference w:type="default" r:id="rId12"/>
          <w:headerReference w:type="first" r:id="rId13"/>
          <w:footerReference w:type="first" r:id="rId14"/>
          <w:pgSz w:w="12240" w:h="15840" w:code="1"/>
          <w:pgMar w:top="1440" w:right="1080" w:bottom="1440" w:left="1080" w:header="720" w:footer="720" w:gutter="0"/>
          <w:cols w:space="708"/>
          <w:titlePg/>
          <w:docGrid w:linePitch="360"/>
        </w:sectPr>
      </w:pPr>
    </w:p>
    <w:tbl>
      <w:tblPr>
        <w:tblW w:w="5000" w:type="pct"/>
        <w:tblLook w:val="04A0" w:firstRow="1" w:lastRow="0" w:firstColumn="1" w:lastColumn="0" w:noHBand="0" w:noVBand="1"/>
      </w:tblPr>
      <w:tblGrid>
        <w:gridCol w:w="3515"/>
        <w:gridCol w:w="1169"/>
        <w:gridCol w:w="274"/>
        <w:gridCol w:w="448"/>
        <w:gridCol w:w="2695"/>
        <w:gridCol w:w="814"/>
        <w:gridCol w:w="1147"/>
        <w:gridCol w:w="18"/>
      </w:tblGrid>
      <w:tr w:rsidR="00502EC8" w:rsidRPr="00EC4F4B" w14:paraId="5017F7E0" w14:textId="77777777" w:rsidTr="007063FB">
        <w:trPr>
          <w:trHeight w:val="360"/>
        </w:trPr>
        <w:tc>
          <w:tcPr>
            <w:tcW w:w="5000" w:type="pct"/>
            <w:gridSpan w:val="8"/>
            <w:tcBorders>
              <w:top w:val="single" w:sz="4" w:space="0" w:color="auto"/>
              <w:bottom w:val="single" w:sz="4" w:space="0" w:color="auto"/>
            </w:tcBorders>
            <w:shd w:val="clear" w:color="auto" w:fill="7ADF00"/>
          </w:tcPr>
          <w:p w14:paraId="425BA00D" w14:textId="77777777" w:rsidR="00502EC8" w:rsidRPr="007063FB" w:rsidRDefault="00502EC8" w:rsidP="007063FB">
            <w:pPr>
              <w:pStyle w:val="TalbeHeadList"/>
              <w:spacing w:before="80"/>
              <w:rPr>
                <w:rFonts w:asciiTheme="majorHAnsi" w:hAnsiTheme="majorHAnsi"/>
                <w:b/>
                <w:bCs/>
                <w:sz w:val="20"/>
                <w:szCs w:val="20"/>
              </w:rPr>
            </w:pPr>
            <w:r w:rsidRPr="007063FB">
              <w:rPr>
                <w:rFonts w:asciiTheme="majorHAnsi" w:hAnsiTheme="majorHAnsi"/>
                <w:b/>
                <w:bCs/>
                <w:sz w:val="20"/>
                <w:szCs w:val="20"/>
              </w:rPr>
              <w:t>Nature of Operations</w:t>
            </w:r>
          </w:p>
        </w:tc>
      </w:tr>
      <w:tr w:rsidR="00502EC8" w:rsidRPr="00EC4F4B" w14:paraId="4428A908" w14:textId="77777777" w:rsidTr="007063FB">
        <w:tc>
          <w:tcPr>
            <w:tcW w:w="5000" w:type="pct"/>
            <w:gridSpan w:val="8"/>
            <w:tcBorders>
              <w:top w:val="single" w:sz="4" w:space="0" w:color="auto"/>
              <w:bottom w:val="single" w:sz="4" w:space="0" w:color="auto"/>
            </w:tcBorders>
          </w:tcPr>
          <w:p w14:paraId="428D2E75" w14:textId="77777777" w:rsidR="00502EC8" w:rsidRPr="00C47E8E" w:rsidRDefault="00502EC8" w:rsidP="00C47E8E">
            <w:pPr>
              <w:pStyle w:val="Table"/>
              <w:rPr>
                <w:rFonts w:asciiTheme="minorHAnsi" w:hAnsiTheme="minorHAnsi"/>
                <w:b/>
                <w:szCs w:val="20"/>
              </w:rPr>
            </w:pPr>
            <w:r w:rsidRPr="00C47E8E">
              <w:rPr>
                <w:rFonts w:asciiTheme="minorHAnsi" w:hAnsiTheme="minorHAnsi"/>
                <w:b/>
                <w:szCs w:val="20"/>
              </w:rPr>
              <w:t>Class of Business</w:t>
            </w:r>
          </w:p>
          <w:sdt>
            <w:sdtPr>
              <w:rPr>
                <w:rFonts w:asciiTheme="minorHAnsi" w:hAnsiTheme="minorHAnsi"/>
                <w:szCs w:val="20"/>
              </w:rPr>
              <w:alias w:val="class_of_business"/>
              <w:tag w:val="class_of_business"/>
              <w:id w:val="-1149979677"/>
              <w:placeholder>
                <w:docPart w:val="4019EE6B783E43D3A35881893F9ABE70"/>
              </w:placeholder>
              <w:showingPlcHdr/>
            </w:sdtPr>
            <w:sdtContent>
              <w:p w14:paraId="3D3C0F6D" w14:textId="77777777" w:rsidR="00502EC8" w:rsidRPr="00C47E8E" w:rsidDel="008857EA" w:rsidRDefault="00502EC8" w:rsidP="00C47E8E">
                <w:pPr>
                  <w:pStyle w:val="Table"/>
                  <w:rPr>
                    <w:rFonts w:asciiTheme="minorHAnsi" w:hAnsiTheme="minorHAnsi"/>
                    <w:szCs w:val="20"/>
                  </w:rPr>
                </w:pPr>
                <w:r w:rsidRPr="00C47E8E">
                  <w:rPr>
                    <w:rStyle w:val="PlaceholderText"/>
                    <w:rFonts w:asciiTheme="minorHAnsi" w:hAnsiTheme="minorHAnsi"/>
                    <w:color w:val="808080" w:themeColor="background1" w:themeShade="80"/>
                    <w:szCs w:val="20"/>
                  </w:rPr>
                  <w:t>Describe nature of business operations, products or services in layperson terms.</w:t>
                </w:r>
              </w:p>
            </w:sdtContent>
          </w:sdt>
        </w:tc>
      </w:tr>
      <w:tr w:rsidR="004052DB" w:rsidRPr="00EC4F4B" w14:paraId="236D2D31" w14:textId="77777777" w:rsidTr="007063FB">
        <w:trPr>
          <w:trHeight w:val="332"/>
        </w:trPr>
        <w:tc>
          <w:tcPr>
            <w:tcW w:w="5000" w:type="pct"/>
            <w:gridSpan w:val="8"/>
            <w:tcBorders>
              <w:top w:val="single" w:sz="4" w:space="0" w:color="auto"/>
              <w:bottom w:val="single" w:sz="4" w:space="0" w:color="auto"/>
            </w:tcBorders>
          </w:tcPr>
          <w:p w14:paraId="66E968FA" w14:textId="77777777" w:rsidR="004052DB" w:rsidRPr="00C47E8E" w:rsidRDefault="004052DB" w:rsidP="00C47E8E">
            <w:pPr>
              <w:pStyle w:val="Table"/>
              <w:rPr>
                <w:rFonts w:asciiTheme="minorHAnsi" w:hAnsiTheme="minorHAnsi"/>
                <w:szCs w:val="20"/>
              </w:rPr>
            </w:pPr>
            <w:r w:rsidRPr="00C47E8E">
              <w:rPr>
                <w:rFonts w:asciiTheme="minorHAnsi" w:hAnsiTheme="minorHAnsi"/>
                <w:szCs w:val="20"/>
              </w:rPr>
              <w:t>Please indicate the applicable percentage of total revenue derived from each product or service offered:</w:t>
            </w:r>
          </w:p>
        </w:tc>
      </w:tr>
      <w:tr w:rsidR="007063FB" w:rsidRPr="00EC4F4B" w14:paraId="34FF8C06" w14:textId="77777777" w:rsidTr="007063FB">
        <w:trPr>
          <w:trHeight w:val="332"/>
        </w:trPr>
        <w:tc>
          <w:tcPr>
            <w:tcW w:w="1743" w:type="pct"/>
            <w:tcBorders>
              <w:top w:val="single" w:sz="4" w:space="0" w:color="auto"/>
              <w:bottom w:val="single" w:sz="4" w:space="0" w:color="auto"/>
            </w:tcBorders>
            <w:shd w:val="clear" w:color="auto" w:fill="7ADF00"/>
          </w:tcPr>
          <w:p w14:paraId="2803ABDA" w14:textId="08F88344" w:rsidR="002F6EB7" w:rsidRPr="00C47E8E" w:rsidRDefault="002F6EB7" w:rsidP="00C47E8E">
            <w:pPr>
              <w:pStyle w:val="Table"/>
              <w:rPr>
                <w:rFonts w:asciiTheme="minorHAnsi" w:hAnsiTheme="minorHAnsi"/>
                <w:szCs w:val="20"/>
              </w:rPr>
            </w:pPr>
            <w:r w:rsidRPr="00C47E8E">
              <w:rPr>
                <w:rFonts w:asciiTheme="minorHAnsi" w:hAnsiTheme="minorHAnsi"/>
                <w:szCs w:val="20"/>
              </w:rPr>
              <w:t>Type of Product or Service</w:t>
            </w:r>
          </w:p>
        </w:tc>
        <w:tc>
          <w:tcPr>
            <w:tcW w:w="580" w:type="pct"/>
            <w:tcBorders>
              <w:top w:val="single" w:sz="4" w:space="0" w:color="auto"/>
              <w:bottom w:val="single" w:sz="4" w:space="0" w:color="auto"/>
            </w:tcBorders>
            <w:shd w:val="clear" w:color="auto" w:fill="7ADF00"/>
          </w:tcPr>
          <w:p w14:paraId="2FE492BA" w14:textId="40D08C43" w:rsidR="002F6EB7" w:rsidRPr="00C47E8E" w:rsidRDefault="002F6EB7" w:rsidP="00C47E8E">
            <w:pPr>
              <w:pStyle w:val="Table"/>
              <w:rPr>
                <w:rFonts w:asciiTheme="minorHAnsi" w:hAnsiTheme="minorHAnsi"/>
                <w:szCs w:val="20"/>
              </w:rPr>
            </w:pPr>
            <w:r w:rsidRPr="00C47E8E">
              <w:rPr>
                <w:rFonts w:asciiTheme="minorHAnsi" w:hAnsiTheme="minorHAnsi"/>
                <w:szCs w:val="20"/>
              </w:rPr>
              <w:t>% Current Revenues</w:t>
            </w:r>
          </w:p>
        </w:tc>
        <w:tc>
          <w:tcPr>
            <w:tcW w:w="358" w:type="pct"/>
            <w:gridSpan w:val="2"/>
            <w:shd w:val="clear" w:color="auto" w:fill="7ADF00"/>
          </w:tcPr>
          <w:p w14:paraId="6EDDBCD0" w14:textId="77777777" w:rsidR="002F6EB7" w:rsidRPr="00C47E8E" w:rsidRDefault="002F6EB7"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7ADF00"/>
          </w:tcPr>
          <w:p w14:paraId="4BA17032" w14:textId="5B2B5D42" w:rsidR="002F6EB7" w:rsidRPr="00C47E8E" w:rsidRDefault="002F6EB7" w:rsidP="00C47E8E">
            <w:pPr>
              <w:pStyle w:val="Table"/>
              <w:rPr>
                <w:rFonts w:asciiTheme="minorHAnsi" w:hAnsiTheme="minorHAnsi"/>
                <w:szCs w:val="20"/>
              </w:rPr>
            </w:pPr>
            <w:r w:rsidRPr="00C47E8E">
              <w:rPr>
                <w:rFonts w:asciiTheme="minorHAnsi" w:hAnsiTheme="minorHAnsi"/>
                <w:szCs w:val="20"/>
              </w:rPr>
              <w:t>Type of Product or Service</w:t>
            </w:r>
          </w:p>
        </w:tc>
        <w:tc>
          <w:tcPr>
            <w:tcW w:w="579" w:type="pct"/>
            <w:gridSpan w:val="2"/>
            <w:tcBorders>
              <w:top w:val="single" w:sz="4" w:space="0" w:color="auto"/>
              <w:bottom w:val="single" w:sz="4" w:space="0" w:color="auto"/>
            </w:tcBorders>
            <w:shd w:val="clear" w:color="auto" w:fill="7ADF00"/>
          </w:tcPr>
          <w:p w14:paraId="61207399" w14:textId="29A592F5" w:rsidR="002F6EB7" w:rsidRPr="00C47E8E" w:rsidRDefault="002F6EB7" w:rsidP="00C47E8E">
            <w:pPr>
              <w:pStyle w:val="Table"/>
              <w:rPr>
                <w:rFonts w:asciiTheme="minorHAnsi" w:hAnsiTheme="minorHAnsi"/>
                <w:szCs w:val="20"/>
              </w:rPr>
            </w:pPr>
            <w:r w:rsidRPr="00C47E8E">
              <w:rPr>
                <w:rFonts w:asciiTheme="minorHAnsi" w:hAnsiTheme="minorHAnsi"/>
                <w:szCs w:val="20"/>
              </w:rPr>
              <w:t>% Current Revenues</w:t>
            </w:r>
          </w:p>
        </w:tc>
      </w:tr>
      <w:tr w:rsidR="007063FB" w:rsidRPr="00EC4F4B" w14:paraId="3E7E968A" w14:textId="77777777" w:rsidTr="007063FB">
        <w:trPr>
          <w:trHeight w:val="332"/>
        </w:trPr>
        <w:tc>
          <w:tcPr>
            <w:tcW w:w="1743" w:type="pct"/>
            <w:tcBorders>
              <w:top w:val="single" w:sz="4" w:space="0" w:color="auto"/>
              <w:bottom w:val="single" w:sz="4" w:space="0" w:color="auto"/>
            </w:tcBorders>
            <w:shd w:val="clear" w:color="auto" w:fill="auto"/>
          </w:tcPr>
          <w:p w14:paraId="5D28BCB3" w14:textId="72CE0912" w:rsidR="007063FB" w:rsidRPr="00C47E8E" w:rsidRDefault="007063FB" w:rsidP="00C47E8E">
            <w:pPr>
              <w:pStyle w:val="Table"/>
              <w:rPr>
                <w:rFonts w:asciiTheme="minorHAnsi" w:hAnsiTheme="minorHAnsi"/>
                <w:szCs w:val="20"/>
              </w:rPr>
            </w:pPr>
            <w:r w:rsidRPr="00C47E8E">
              <w:rPr>
                <w:rFonts w:asciiTheme="minorHAnsi" w:hAnsiTheme="minorHAnsi"/>
                <w:szCs w:val="20"/>
              </w:rPr>
              <w:t>Application Service Provider</w:t>
            </w:r>
          </w:p>
        </w:tc>
        <w:sdt>
          <w:sdtPr>
            <w:rPr>
              <w:rFonts w:asciiTheme="minorHAnsi" w:hAnsiTheme="minorHAnsi"/>
              <w:szCs w:val="20"/>
            </w:rPr>
            <w:id w:val="-1065491722"/>
            <w:placeholder>
              <w:docPart w:val="1CDA41C4F9D24A4BAA088D3E4C541EA7"/>
            </w:placeholder>
            <w:showingPlcHdr/>
          </w:sdtPr>
          <w:sdtContent>
            <w:tc>
              <w:tcPr>
                <w:tcW w:w="580" w:type="pct"/>
                <w:tcBorders>
                  <w:top w:val="single" w:sz="4" w:space="0" w:color="auto"/>
                  <w:bottom w:val="single" w:sz="4" w:space="0" w:color="auto"/>
                </w:tcBorders>
                <w:shd w:val="clear" w:color="auto" w:fill="auto"/>
              </w:tcPr>
              <w:p w14:paraId="7EDC10C4" w14:textId="653EF5CB"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5B7C2510"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44A6CC60" w14:textId="3287CDE7"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IT Managed Services Provider</w:t>
            </w:r>
          </w:p>
        </w:tc>
        <w:sdt>
          <w:sdtPr>
            <w:rPr>
              <w:rFonts w:asciiTheme="minorHAnsi" w:hAnsiTheme="minorHAnsi"/>
              <w:color w:val="808080"/>
              <w:szCs w:val="20"/>
            </w:rPr>
            <w:id w:val="-667709245"/>
            <w:placeholder>
              <w:docPart w:val="D0C8EC887F57444CAF54532BFD5263DE"/>
            </w:placeholder>
            <w:text/>
          </w:sdtPr>
          <w:sdtContent>
            <w:tc>
              <w:tcPr>
                <w:tcW w:w="579" w:type="pct"/>
                <w:gridSpan w:val="2"/>
                <w:tcBorders>
                  <w:top w:val="single" w:sz="4" w:space="0" w:color="auto"/>
                  <w:bottom w:val="single" w:sz="4" w:space="0" w:color="auto"/>
                </w:tcBorders>
                <w:shd w:val="clear" w:color="auto" w:fill="auto"/>
              </w:tcPr>
              <w:p w14:paraId="4DFB587D" w14:textId="1EF2DCD4" w:rsidR="007063FB" w:rsidRPr="00C47E8E" w:rsidRDefault="007063FB" w:rsidP="00C47E8E">
                <w:pPr>
                  <w:pStyle w:val="Table"/>
                  <w:rPr>
                    <w:rFonts w:asciiTheme="minorHAnsi" w:hAnsiTheme="minorHAnsi"/>
                    <w:szCs w:val="20"/>
                  </w:rPr>
                </w:pPr>
                <w:r w:rsidRPr="00C47E8E">
                  <w:rPr>
                    <w:rFonts w:asciiTheme="minorHAnsi" w:hAnsiTheme="minorHAnsi"/>
                    <w:color w:val="808080"/>
                    <w:szCs w:val="20"/>
                  </w:rPr>
                  <w:t>%</w:t>
                </w:r>
              </w:p>
            </w:tc>
          </w:sdtContent>
        </w:sdt>
      </w:tr>
      <w:tr w:rsidR="007063FB" w:rsidRPr="00EC4F4B" w14:paraId="2CA8E63C" w14:textId="77777777" w:rsidTr="007063FB">
        <w:trPr>
          <w:trHeight w:val="332"/>
        </w:trPr>
        <w:tc>
          <w:tcPr>
            <w:tcW w:w="1743" w:type="pct"/>
            <w:tcBorders>
              <w:top w:val="single" w:sz="4" w:space="0" w:color="auto"/>
              <w:bottom w:val="single" w:sz="4" w:space="0" w:color="auto"/>
            </w:tcBorders>
            <w:shd w:val="clear" w:color="auto" w:fill="auto"/>
          </w:tcPr>
          <w:p w14:paraId="46C7F141" w14:textId="305B3919" w:rsidR="007063FB" w:rsidRPr="00C47E8E" w:rsidRDefault="007063FB" w:rsidP="00C47E8E">
            <w:pPr>
              <w:pStyle w:val="Table"/>
              <w:rPr>
                <w:rFonts w:asciiTheme="minorHAnsi" w:hAnsiTheme="minorHAnsi"/>
                <w:szCs w:val="20"/>
              </w:rPr>
            </w:pPr>
            <w:r w:rsidRPr="00C47E8E">
              <w:rPr>
                <w:rFonts w:asciiTheme="minorHAnsi" w:hAnsiTheme="minorHAnsi"/>
                <w:szCs w:val="20"/>
              </w:rPr>
              <w:t>Automated Test Equipment</w:t>
            </w:r>
          </w:p>
        </w:tc>
        <w:sdt>
          <w:sdtPr>
            <w:rPr>
              <w:rFonts w:asciiTheme="minorHAnsi" w:hAnsiTheme="minorHAnsi"/>
              <w:szCs w:val="20"/>
            </w:rPr>
            <w:id w:val="535163506"/>
            <w:placeholder>
              <w:docPart w:val="46A91A5E021C4D55A3C850AB29601C49"/>
            </w:placeholder>
            <w:showingPlcHdr/>
          </w:sdtPr>
          <w:sdtContent>
            <w:tc>
              <w:tcPr>
                <w:tcW w:w="580" w:type="pct"/>
                <w:tcBorders>
                  <w:top w:val="single" w:sz="4" w:space="0" w:color="auto"/>
                  <w:bottom w:val="single" w:sz="4" w:space="0" w:color="auto"/>
                </w:tcBorders>
                <w:shd w:val="clear" w:color="auto" w:fill="auto"/>
              </w:tcPr>
              <w:p w14:paraId="7F7F23A0" w14:textId="36AA3DE3"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4B86A93C"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0817433C" w14:textId="5E64821B"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Online Banking</w:t>
            </w:r>
          </w:p>
        </w:tc>
        <w:sdt>
          <w:sdtPr>
            <w:rPr>
              <w:rFonts w:asciiTheme="minorHAnsi" w:hAnsiTheme="minorHAnsi"/>
              <w:szCs w:val="20"/>
            </w:rPr>
            <w:id w:val="1385913508"/>
            <w:placeholder>
              <w:docPart w:val="C102BA8D8D7B43C2B8AC122618616D69"/>
            </w:placeholder>
            <w:showingPlcHdr/>
          </w:sdtPr>
          <w:sdtContent>
            <w:tc>
              <w:tcPr>
                <w:tcW w:w="579" w:type="pct"/>
                <w:gridSpan w:val="2"/>
                <w:tcBorders>
                  <w:top w:val="single" w:sz="4" w:space="0" w:color="auto"/>
                  <w:bottom w:val="single" w:sz="4" w:space="0" w:color="auto"/>
                </w:tcBorders>
                <w:shd w:val="clear" w:color="auto" w:fill="auto"/>
              </w:tcPr>
              <w:p w14:paraId="7F7AFF81" w14:textId="50E01DC6"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9A1C3C6" w14:textId="77777777" w:rsidTr="007063FB">
        <w:trPr>
          <w:trHeight w:val="332"/>
        </w:trPr>
        <w:tc>
          <w:tcPr>
            <w:tcW w:w="1743" w:type="pct"/>
            <w:tcBorders>
              <w:top w:val="single" w:sz="4" w:space="0" w:color="auto"/>
              <w:bottom w:val="single" w:sz="4" w:space="0" w:color="auto"/>
            </w:tcBorders>
            <w:shd w:val="clear" w:color="auto" w:fill="auto"/>
          </w:tcPr>
          <w:p w14:paraId="4C00DE91" w14:textId="0A0AA31D"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 xml:space="preserve">Billing Services </w:t>
            </w:r>
          </w:p>
        </w:tc>
        <w:sdt>
          <w:sdtPr>
            <w:rPr>
              <w:rFonts w:asciiTheme="minorHAnsi" w:hAnsiTheme="minorHAnsi"/>
              <w:szCs w:val="20"/>
            </w:rPr>
            <w:id w:val="480584567"/>
            <w:placeholder>
              <w:docPart w:val="B173EACD19074A5D96ABF7C005E5D6FC"/>
            </w:placeholder>
            <w:showingPlcHdr/>
          </w:sdtPr>
          <w:sdtContent>
            <w:tc>
              <w:tcPr>
                <w:tcW w:w="580" w:type="pct"/>
                <w:tcBorders>
                  <w:top w:val="single" w:sz="4" w:space="0" w:color="auto"/>
                  <w:bottom w:val="single" w:sz="4" w:space="0" w:color="auto"/>
                </w:tcBorders>
                <w:shd w:val="clear" w:color="auto" w:fill="auto"/>
              </w:tcPr>
              <w:p w14:paraId="58674E12" w14:textId="5520421C"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0E2AE9E0"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F5AE7FB" w14:textId="5FA43B98"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Online Brokerage</w:t>
            </w:r>
          </w:p>
        </w:tc>
        <w:sdt>
          <w:sdtPr>
            <w:rPr>
              <w:rFonts w:asciiTheme="minorHAnsi" w:hAnsiTheme="minorHAnsi"/>
              <w:szCs w:val="20"/>
            </w:rPr>
            <w:id w:val="1545947097"/>
            <w:placeholder>
              <w:docPart w:val="664FE993F4E2457687B2DA34E0BDA671"/>
            </w:placeholder>
            <w:showingPlcHdr/>
          </w:sdtPr>
          <w:sdtContent>
            <w:tc>
              <w:tcPr>
                <w:tcW w:w="579" w:type="pct"/>
                <w:gridSpan w:val="2"/>
                <w:tcBorders>
                  <w:top w:val="single" w:sz="4" w:space="0" w:color="auto"/>
                  <w:bottom w:val="single" w:sz="4" w:space="0" w:color="auto"/>
                </w:tcBorders>
                <w:shd w:val="clear" w:color="auto" w:fill="auto"/>
              </w:tcPr>
              <w:p w14:paraId="7D824519" w14:textId="3A8F1CF2"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216F5E05" w14:textId="77777777" w:rsidTr="007063FB">
        <w:trPr>
          <w:trHeight w:val="332"/>
        </w:trPr>
        <w:tc>
          <w:tcPr>
            <w:tcW w:w="1743" w:type="pct"/>
            <w:tcBorders>
              <w:top w:val="single" w:sz="4" w:space="0" w:color="auto"/>
              <w:bottom w:val="single" w:sz="4" w:space="0" w:color="auto"/>
            </w:tcBorders>
            <w:shd w:val="clear" w:color="auto" w:fill="auto"/>
          </w:tcPr>
          <w:p w14:paraId="4BB60A5A" w14:textId="2204E1A2"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Bulletin Board System/Forum Sites</w:t>
            </w:r>
          </w:p>
        </w:tc>
        <w:sdt>
          <w:sdtPr>
            <w:rPr>
              <w:rFonts w:asciiTheme="minorHAnsi" w:hAnsiTheme="minorHAnsi"/>
              <w:szCs w:val="20"/>
            </w:rPr>
            <w:id w:val="1856073902"/>
            <w:placeholder>
              <w:docPart w:val="8080EE441C654BAB80756197D525A6B2"/>
            </w:placeholder>
            <w:showingPlcHdr/>
          </w:sdtPr>
          <w:sdtContent>
            <w:tc>
              <w:tcPr>
                <w:tcW w:w="580" w:type="pct"/>
                <w:tcBorders>
                  <w:top w:val="single" w:sz="4" w:space="0" w:color="auto"/>
                  <w:bottom w:val="single" w:sz="4" w:space="0" w:color="auto"/>
                </w:tcBorders>
                <w:shd w:val="clear" w:color="auto" w:fill="auto"/>
              </w:tcPr>
              <w:p w14:paraId="21B7FF21" w14:textId="3050C856"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AC36610"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52F3BD2" w14:textId="1E93E448"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Online Exchanges</w:t>
            </w:r>
          </w:p>
        </w:tc>
        <w:sdt>
          <w:sdtPr>
            <w:rPr>
              <w:rFonts w:asciiTheme="minorHAnsi" w:hAnsiTheme="minorHAnsi"/>
              <w:szCs w:val="20"/>
            </w:rPr>
            <w:id w:val="1438246960"/>
            <w:placeholder>
              <w:docPart w:val="3143C3145AD1404CAE5CBAFC0001608D"/>
            </w:placeholder>
            <w:showingPlcHdr/>
          </w:sdtPr>
          <w:sdtContent>
            <w:tc>
              <w:tcPr>
                <w:tcW w:w="579" w:type="pct"/>
                <w:gridSpan w:val="2"/>
                <w:tcBorders>
                  <w:top w:val="single" w:sz="4" w:space="0" w:color="auto"/>
                  <w:bottom w:val="single" w:sz="4" w:space="0" w:color="auto"/>
                </w:tcBorders>
                <w:shd w:val="clear" w:color="auto" w:fill="auto"/>
              </w:tcPr>
              <w:p w14:paraId="2016B01F" w14:textId="2AA94E6A"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BEDD3DA" w14:textId="77777777" w:rsidTr="007063FB">
        <w:trPr>
          <w:trHeight w:val="332"/>
        </w:trPr>
        <w:tc>
          <w:tcPr>
            <w:tcW w:w="1743" w:type="pct"/>
            <w:tcBorders>
              <w:top w:val="single" w:sz="4" w:space="0" w:color="auto"/>
              <w:bottom w:val="single" w:sz="4" w:space="0" w:color="auto"/>
            </w:tcBorders>
            <w:shd w:val="clear" w:color="auto" w:fill="auto"/>
          </w:tcPr>
          <w:p w14:paraId="67E61137" w14:textId="4AB39283"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 xml:space="preserve">Circuit Board Assembly – General </w:t>
            </w:r>
          </w:p>
        </w:tc>
        <w:sdt>
          <w:sdtPr>
            <w:rPr>
              <w:rFonts w:asciiTheme="minorHAnsi" w:hAnsiTheme="minorHAnsi"/>
              <w:szCs w:val="20"/>
            </w:rPr>
            <w:id w:val="-1075356955"/>
            <w:placeholder>
              <w:docPart w:val="EE48581B5A0F4D9E9B650D70A4F2D4E9"/>
            </w:placeholder>
            <w:showingPlcHdr/>
          </w:sdtPr>
          <w:sdtContent>
            <w:tc>
              <w:tcPr>
                <w:tcW w:w="580" w:type="pct"/>
                <w:tcBorders>
                  <w:top w:val="single" w:sz="4" w:space="0" w:color="auto"/>
                  <w:bottom w:val="single" w:sz="4" w:space="0" w:color="auto"/>
                </w:tcBorders>
                <w:shd w:val="clear" w:color="auto" w:fill="auto"/>
              </w:tcPr>
              <w:p w14:paraId="002F53F6" w14:textId="660878D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32B4A3D7"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56FE2DAC" w14:textId="65085076"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Portals</w:t>
            </w:r>
          </w:p>
        </w:tc>
        <w:sdt>
          <w:sdtPr>
            <w:rPr>
              <w:rFonts w:asciiTheme="minorHAnsi" w:hAnsiTheme="minorHAnsi"/>
              <w:szCs w:val="20"/>
            </w:rPr>
            <w:id w:val="-1759053341"/>
            <w:placeholder>
              <w:docPart w:val="CDE9A4431B5D4839B874286EF6DBBE69"/>
            </w:placeholder>
            <w:showingPlcHdr/>
          </w:sdtPr>
          <w:sdtContent>
            <w:tc>
              <w:tcPr>
                <w:tcW w:w="579" w:type="pct"/>
                <w:gridSpan w:val="2"/>
                <w:tcBorders>
                  <w:top w:val="single" w:sz="4" w:space="0" w:color="auto"/>
                  <w:bottom w:val="single" w:sz="4" w:space="0" w:color="auto"/>
                </w:tcBorders>
                <w:shd w:val="clear" w:color="auto" w:fill="auto"/>
              </w:tcPr>
              <w:p w14:paraId="702AFB0B" w14:textId="0B039E1B"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1F817A2E" w14:textId="77777777" w:rsidTr="007063FB">
        <w:trPr>
          <w:trHeight w:val="332"/>
        </w:trPr>
        <w:tc>
          <w:tcPr>
            <w:tcW w:w="1743" w:type="pct"/>
            <w:tcBorders>
              <w:top w:val="single" w:sz="4" w:space="0" w:color="auto"/>
              <w:bottom w:val="single" w:sz="4" w:space="0" w:color="auto"/>
            </w:tcBorders>
            <w:shd w:val="clear" w:color="auto" w:fill="auto"/>
          </w:tcPr>
          <w:p w14:paraId="357ED534" w14:textId="0F4FF322"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 xml:space="preserve">Circuit Board Assembly – Specifc </w:t>
            </w:r>
          </w:p>
        </w:tc>
        <w:sdt>
          <w:sdtPr>
            <w:rPr>
              <w:rFonts w:asciiTheme="minorHAnsi" w:hAnsiTheme="minorHAnsi"/>
              <w:szCs w:val="20"/>
            </w:rPr>
            <w:id w:val="-2128382536"/>
            <w:placeholder>
              <w:docPart w:val="72F87F95DEAD4D1EA67D319AFEEAED8C"/>
            </w:placeholder>
            <w:showingPlcHdr/>
          </w:sdtPr>
          <w:sdtContent>
            <w:tc>
              <w:tcPr>
                <w:tcW w:w="580" w:type="pct"/>
                <w:tcBorders>
                  <w:top w:val="single" w:sz="4" w:space="0" w:color="auto"/>
                  <w:bottom w:val="single" w:sz="4" w:space="0" w:color="auto"/>
                </w:tcBorders>
                <w:shd w:val="clear" w:color="auto" w:fill="auto"/>
              </w:tcPr>
              <w:p w14:paraId="5DC601D5" w14:textId="092F1CB9"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10412F55"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FC19963" w14:textId="5B1F0D0A"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Production &amp; Inspection Equipment</w:t>
            </w:r>
          </w:p>
        </w:tc>
        <w:sdt>
          <w:sdtPr>
            <w:rPr>
              <w:rFonts w:asciiTheme="minorHAnsi" w:hAnsiTheme="minorHAnsi"/>
              <w:szCs w:val="20"/>
            </w:rPr>
            <w:id w:val="-1111894327"/>
            <w:placeholder>
              <w:docPart w:val="D737F4F8CB0E4CC2BE664D328D6F23D5"/>
            </w:placeholder>
            <w:showingPlcHdr/>
          </w:sdtPr>
          <w:sdtContent>
            <w:tc>
              <w:tcPr>
                <w:tcW w:w="579" w:type="pct"/>
                <w:gridSpan w:val="2"/>
                <w:tcBorders>
                  <w:top w:val="single" w:sz="4" w:space="0" w:color="auto"/>
                  <w:bottom w:val="single" w:sz="4" w:space="0" w:color="auto"/>
                </w:tcBorders>
                <w:shd w:val="clear" w:color="auto" w:fill="auto"/>
              </w:tcPr>
              <w:p w14:paraId="312625B6" w14:textId="514431B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259E2DAA" w14:textId="77777777" w:rsidTr="007063FB">
        <w:trPr>
          <w:trHeight w:val="332"/>
        </w:trPr>
        <w:tc>
          <w:tcPr>
            <w:tcW w:w="1743" w:type="pct"/>
            <w:tcBorders>
              <w:top w:val="single" w:sz="4" w:space="0" w:color="auto"/>
              <w:bottom w:val="single" w:sz="4" w:space="0" w:color="auto"/>
            </w:tcBorders>
            <w:shd w:val="clear" w:color="auto" w:fill="auto"/>
          </w:tcPr>
          <w:p w14:paraId="3B3AE50B" w14:textId="02DB838B"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 xml:space="preserve">Collocation Facilities </w:t>
            </w:r>
          </w:p>
        </w:tc>
        <w:sdt>
          <w:sdtPr>
            <w:rPr>
              <w:rFonts w:asciiTheme="minorHAnsi" w:hAnsiTheme="minorHAnsi"/>
              <w:szCs w:val="20"/>
            </w:rPr>
            <w:id w:val="-394743335"/>
            <w:placeholder>
              <w:docPart w:val="4A98872EEC8448E6B12493595B103032"/>
            </w:placeholder>
            <w:showingPlcHdr/>
          </w:sdtPr>
          <w:sdtContent>
            <w:tc>
              <w:tcPr>
                <w:tcW w:w="580" w:type="pct"/>
                <w:tcBorders>
                  <w:top w:val="single" w:sz="4" w:space="0" w:color="auto"/>
                  <w:bottom w:val="single" w:sz="4" w:space="0" w:color="auto"/>
                </w:tcBorders>
                <w:shd w:val="clear" w:color="auto" w:fill="auto"/>
              </w:tcPr>
              <w:p w14:paraId="5D71AF1C" w14:textId="3A52260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D57B663"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58FCDF69" w14:textId="6C252678"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Retail E-Commerce</w:t>
            </w:r>
          </w:p>
        </w:tc>
        <w:sdt>
          <w:sdtPr>
            <w:rPr>
              <w:rFonts w:asciiTheme="minorHAnsi" w:hAnsiTheme="minorHAnsi"/>
              <w:szCs w:val="20"/>
            </w:rPr>
            <w:id w:val="-183054881"/>
            <w:placeholder>
              <w:docPart w:val="C86AC4C20C634E0CB16666B818C70027"/>
            </w:placeholder>
            <w:showingPlcHdr/>
          </w:sdtPr>
          <w:sdtContent>
            <w:tc>
              <w:tcPr>
                <w:tcW w:w="579" w:type="pct"/>
                <w:gridSpan w:val="2"/>
                <w:tcBorders>
                  <w:top w:val="single" w:sz="4" w:space="0" w:color="auto"/>
                  <w:bottom w:val="single" w:sz="4" w:space="0" w:color="auto"/>
                </w:tcBorders>
                <w:shd w:val="clear" w:color="auto" w:fill="auto"/>
              </w:tcPr>
              <w:p w14:paraId="7813AB43" w14:textId="6841B543"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71D968E0" w14:textId="77777777" w:rsidTr="007063FB">
        <w:trPr>
          <w:trHeight w:val="332"/>
        </w:trPr>
        <w:tc>
          <w:tcPr>
            <w:tcW w:w="1743" w:type="pct"/>
            <w:tcBorders>
              <w:top w:val="single" w:sz="4" w:space="0" w:color="auto"/>
              <w:bottom w:val="single" w:sz="4" w:space="0" w:color="auto"/>
            </w:tcBorders>
            <w:shd w:val="clear" w:color="auto" w:fill="auto"/>
          </w:tcPr>
          <w:p w14:paraId="3ACB7EE6" w14:textId="39B9D051"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Computer-Aided Design</w:t>
            </w:r>
          </w:p>
        </w:tc>
        <w:sdt>
          <w:sdtPr>
            <w:rPr>
              <w:rFonts w:asciiTheme="minorHAnsi" w:hAnsiTheme="minorHAnsi"/>
              <w:szCs w:val="20"/>
            </w:rPr>
            <w:id w:val="-488477108"/>
            <w:placeholder>
              <w:docPart w:val="BB9D1ED502864A56B30B73AB1C5D3537"/>
            </w:placeholder>
            <w:showingPlcHdr/>
          </w:sdtPr>
          <w:sdtContent>
            <w:tc>
              <w:tcPr>
                <w:tcW w:w="580" w:type="pct"/>
                <w:tcBorders>
                  <w:top w:val="single" w:sz="4" w:space="0" w:color="auto"/>
                  <w:bottom w:val="single" w:sz="4" w:space="0" w:color="auto"/>
                </w:tcBorders>
                <w:shd w:val="clear" w:color="auto" w:fill="auto"/>
              </w:tcPr>
              <w:p w14:paraId="2BD01C6A" w14:textId="28798E1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9DEE6B2"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74532DA" w14:textId="416215C1"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Security Consulting and Services</w:t>
            </w:r>
          </w:p>
        </w:tc>
        <w:sdt>
          <w:sdtPr>
            <w:rPr>
              <w:rFonts w:asciiTheme="minorHAnsi" w:hAnsiTheme="minorHAnsi"/>
              <w:szCs w:val="20"/>
            </w:rPr>
            <w:id w:val="247317933"/>
            <w:placeholder>
              <w:docPart w:val="BCE2F75E3E70466989E40786052F6C88"/>
            </w:placeholder>
            <w:showingPlcHdr/>
          </w:sdtPr>
          <w:sdtContent>
            <w:tc>
              <w:tcPr>
                <w:tcW w:w="579" w:type="pct"/>
                <w:gridSpan w:val="2"/>
                <w:tcBorders>
                  <w:top w:val="single" w:sz="4" w:space="0" w:color="auto"/>
                  <w:bottom w:val="single" w:sz="4" w:space="0" w:color="auto"/>
                </w:tcBorders>
                <w:shd w:val="clear" w:color="auto" w:fill="auto"/>
              </w:tcPr>
              <w:p w14:paraId="24BC9629" w14:textId="6AE95A5D"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7DCC8CA7" w14:textId="77777777" w:rsidTr="007063FB">
        <w:trPr>
          <w:trHeight w:val="332"/>
        </w:trPr>
        <w:tc>
          <w:tcPr>
            <w:tcW w:w="1743" w:type="pct"/>
            <w:tcBorders>
              <w:top w:val="single" w:sz="4" w:space="0" w:color="auto"/>
              <w:bottom w:val="single" w:sz="4" w:space="0" w:color="auto"/>
            </w:tcBorders>
            <w:shd w:val="clear" w:color="auto" w:fill="auto"/>
          </w:tcPr>
          <w:p w14:paraId="0F82EC9E" w14:textId="564FDBF7"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Credit Card Processing</w:t>
            </w:r>
          </w:p>
        </w:tc>
        <w:sdt>
          <w:sdtPr>
            <w:rPr>
              <w:rFonts w:asciiTheme="minorHAnsi" w:hAnsiTheme="minorHAnsi"/>
              <w:szCs w:val="20"/>
            </w:rPr>
            <w:id w:val="822931922"/>
            <w:placeholder>
              <w:docPart w:val="8D8A39C607AA4C5CBD2E2091F743FBFE"/>
            </w:placeholder>
            <w:showingPlcHdr/>
          </w:sdtPr>
          <w:sdtContent>
            <w:tc>
              <w:tcPr>
                <w:tcW w:w="580" w:type="pct"/>
                <w:tcBorders>
                  <w:top w:val="single" w:sz="4" w:space="0" w:color="auto"/>
                  <w:bottom w:val="single" w:sz="4" w:space="0" w:color="auto"/>
                </w:tcBorders>
                <w:shd w:val="clear" w:color="auto" w:fill="auto"/>
              </w:tcPr>
              <w:p w14:paraId="2CBC2E8F" w14:textId="50B67842"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4A52F087"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6AE236F1" w14:textId="74ABEADC"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Security Software, Monitoring, &amp; Tools</w:t>
            </w:r>
          </w:p>
        </w:tc>
        <w:sdt>
          <w:sdtPr>
            <w:rPr>
              <w:rFonts w:asciiTheme="minorHAnsi" w:hAnsiTheme="minorHAnsi"/>
              <w:szCs w:val="20"/>
            </w:rPr>
            <w:id w:val="831182324"/>
            <w:placeholder>
              <w:docPart w:val="7C420E8C94564B439B79F80E297AC894"/>
            </w:placeholder>
            <w:showingPlcHdr/>
          </w:sdtPr>
          <w:sdtContent>
            <w:tc>
              <w:tcPr>
                <w:tcW w:w="579" w:type="pct"/>
                <w:gridSpan w:val="2"/>
                <w:tcBorders>
                  <w:top w:val="single" w:sz="4" w:space="0" w:color="auto"/>
                  <w:bottom w:val="single" w:sz="4" w:space="0" w:color="auto"/>
                </w:tcBorders>
                <w:shd w:val="clear" w:color="auto" w:fill="auto"/>
              </w:tcPr>
              <w:p w14:paraId="0362BBD5" w14:textId="025DF628"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28C341C2" w14:textId="77777777" w:rsidTr="007063FB">
        <w:trPr>
          <w:trHeight w:val="332"/>
        </w:trPr>
        <w:tc>
          <w:tcPr>
            <w:tcW w:w="1743" w:type="pct"/>
            <w:tcBorders>
              <w:top w:val="single" w:sz="4" w:space="0" w:color="auto"/>
              <w:bottom w:val="single" w:sz="4" w:space="0" w:color="auto"/>
            </w:tcBorders>
            <w:shd w:val="clear" w:color="auto" w:fill="auto"/>
          </w:tcPr>
          <w:p w14:paraId="3067BA3A" w14:textId="3310C0ED"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CRM Consulting</w:t>
            </w:r>
          </w:p>
        </w:tc>
        <w:sdt>
          <w:sdtPr>
            <w:rPr>
              <w:rFonts w:asciiTheme="minorHAnsi" w:hAnsiTheme="minorHAnsi"/>
              <w:szCs w:val="20"/>
            </w:rPr>
            <w:id w:val="-39049130"/>
            <w:placeholder>
              <w:docPart w:val="26C7C6DF175C43B8AB5994FAADC65393"/>
            </w:placeholder>
            <w:showingPlcHdr/>
          </w:sdtPr>
          <w:sdtContent>
            <w:tc>
              <w:tcPr>
                <w:tcW w:w="580" w:type="pct"/>
                <w:tcBorders>
                  <w:top w:val="single" w:sz="4" w:space="0" w:color="auto"/>
                  <w:bottom w:val="single" w:sz="4" w:space="0" w:color="auto"/>
                </w:tcBorders>
                <w:shd w:val="clear" w:color="auto" w:fill="auto"/>
              </w:tcPr>
              <w:p w14:paraId="16600AA1" w14:textId="24C61038"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7D8487DE"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605D577E" w14:textId="3EDF613F"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Software Development</w:t>
            </w:r>
          </w:p>
        </w:tc>
        <w:sdt>
          <w:sdtPr>
            <w:rPr>
              <w:rFonts w:asciiTheme="minorHAnsi" w:hAnsiTheme="minorHAnsi"/>
              <w:szCs w:val="20"/>
            </w:rPr>
            <w:id w:val="1103460863"/>
            <w:placeholder>
              <w:docPart w:val="A6BCED38005F478492D4DC42F18B53AA"/>
            </w:placeholder>
            <w:showingPlcHdr/>
          </w:sdtPr>
          <w:sdtContent>
            <w:tc>
              <w:tcPr>
                <w:tcW w:w="579" w:type="pct"/>
                <w:gridSpan w:val="2"/>
                <w:tcBorders>
                  <w:top w:val="single" w:sz="4" w:space="0" w:color="auto"/>
                  <w:bottom w:val="single" w:sz="4" w:space="0" w:color="auto"/>
                </w:tcBorders>
                <w:shd w:val="clear" w:color="auto" w:fill="auto"/>
              </w:tcPr>
              <w:p w14:paraId="77F262BF" w14:textId="1AA28BB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33D0990" w14:textId="77777777" w:rsidTr="007063FB">
        <w:trPr>
          <w:trHeight w:val="332"/>
        </w:trPr>
        <w:tc>
          <w:tcPr>
            <w:tcW w:w="1743" w:type="pct"/>
            <w:tcBorders>
              <w:top w:val="single" w:sz="4" w:space="0" w:color="auto"/>
              <w:bottom w:val="single" w:sz="4" w:space="0" w:color="auto"/>
            </w:tcBorders>
            <w:shd w:val="clear" w:color="auto" w:fill="auto"/>
          </w:tcPr>
          <w:p w14:paraId="267B10F1" w14:textId="28A9F0DD"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Crowd Funding</w:t>
            </w:r>
          </w:p>
        </w:tc>
        <w:sdt>
          <w:sdtPr>
            <w:rPr>
              <w:rFonts w:asciiTheme="minorHAnsi" w:hAnsiTheme="minorHAnsi"/>
              <w:szCs w:val="20"/>
            </w:rPr>
            <w:id w:val="-1439356868"/>
            <w:placeholder>
              <w:docPart w:val="D7EE1E50B1A844818B5E27EBC0482E0B"/>
            </w:placeholder>
            <w:showingPlcHdr/>
          </w:sdtPr>
          <w:sdtContent>
            <w:tc>
              <w:tcPr>
                <w:tcW w:w="580" w:type="pct"/>
                <w:tcBorders>
                  <w:top w:val="single" w:sz="4" w:space="0" w:color="auto"/>
                  <w:bottom w:val="single" w:sz="4" w:space="0" w:color="auto"/>
                </w:tcBorders>
                <w:shd w:val="clear" w:color="auto" w:fill="auto"/>
              </w:tcPr>
              <w:p w14:paraId="5A45BB40" w14:textId="1A8A2342"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402D6DF3"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9DFEC1B" w14:textId="5D896DDF"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Software Installation – Custom</w:t>
            </w:r>
          </w:p>
        </w:tc>
        <w:sdt>
          <w:sdtPr>
            <w:rPr>
              <w:rFonts w:asciiTheme="minorHAnsi" w:hAnsiTheme="minorHAnsi"/>
              <w:szCs w:val="20"/>
            </w:rPr>
            <w:id w:val="-1980839919"/>
            <w:placeholder>
              <w:docPart w:val="3EE3F8DAA177431D909591C66B590783"/>
            </w:placeholder>
            <w:showingPlcHdr/>
          </w:sdtPr>
          <w:sdtContent>
            <w:tc>
              <w:tcPr>
                <w:tcW w:w="579" w:type="pct"/>
                <w:gridSpan w:val="2"/>
                <w:tcBorders>
                  <w:top w:val="single" w:sz="4" w:space="0" w:color="auto"/>
                  <w:bottom w:val="single" w:sz="4" w:space="0" w:color="auto"/>
                </w:tcBorders>
                <w:shd w:val="clear" w:color="auto" w:fill="auto"/>
              </w:tcPr>
              <w:p w14:paraId="0E717FB5" w14:textId="7C48F201"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1CFE5D99" w14:textId="77777777" w:rsidTr="007063FB">
        <w:trPr>
          <w:trHeight w:val="332"/>
        </w:trPr>
        <w:tc>
          <w:tcPr>
            <w:tcW w:w="1743" w:type="pct"/>
            <w:tcBorders>
              <w:top w:val="single" w:sz="4" w:space="0" w:color="auto"/>
              <w:bottom w:val="single" w:sz="4" w:space="0" w:color="auto"/>
            </w:tcBorders>
            <w:shd w:val="clear" w:color="auto" w:fill="auto"/>
          </w:tcPr>
          <w:p w14:paraId="79D9745A" w14:textId="1C462955"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Data Entry/Timesharing</w:t>
            </w:r>
          </w:p>
        </w:tc>
        <w:sdt>
          <w:sdtPr>
            <w:rPr>
              <w:rFonts w:asciiTheme="minorHAnsi" w:hAnsiTheme="minorHAnsi"/>
              <w:szCs w:val="20"/>
            </w:rPr>
            <w:id w:val="787630406"/>
            <w:placeholder>
              <w:docPart w:val="ACB805179B3648319E73BBB3A7230253"/>
            </w:placeholder>
            <w:showingPlcHdr/>
          </w:sdtPr>
          <w:sdtContent>
            <w:tc>
              <w:tcPr>
                <w:tcW w:w="580" w:type="pct"/>
                <w:tcBorders>
                  <w:top w:val="single" w:sz="4" w:space="0" w:color="auto"/>
                  <w:bottom w:val="single" w:sz="4" w:space="0" w:color="auto"/>
                </w:tcBorders>
                <w:shd w:val="clear" w:color="auto" w:fill="auto"/>
              </w:tcPr>
              <w:p w14:paraId="2651AA44" w14:textId="4AAC700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5FDB910"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1B163CC" w14:textId="58E29374"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Software Installation – Pre-packaged</w:t>
            </w:r>
          </w:p>
        </w:tc>
        <w:sdt>
          <w:sdtPr>
            <w:rPr>
              <w:rFonts w:asciiTheme="minorHAnsi" w:hAnsiTheme="minorHAnsi"/>
              <w:szCs w:val="20"/>
            </w:rPr>
            <w:id w:val="1287311421"/>
            <w:placeholder>
              <w:docPart w:val="3DFDCDF4A5E14DE1B34E1A3A48736483"/>
            </w:placeholder>
            <w:showingPlcHdr/>
          </w:sdtPr>
          <w:sdtContent>
            <w:tc>
              <w:tcPr>
                <w:tcW w:w="579" w:type="pct"/>
                <w:gridSpan w:val="2"/>
                <w:tcBorders>
                  <w:top w:val="single" w:sz="4" w:space="0" w:color="auto"/>
                  <w:bottom w:val="single" w:sz="4" w:space="0" w:color="auto"/>
                </w:tcBorders>
                <w:shd w:val="clear" w:color="auto" w:fill="auto"/>
              </w:tcPr>
              <w:p w14:paraId="5D4E3970" w14:textId="073F9D8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60BEDC5E" w14:textId="77777777" w:rsidTr="007063FB">
        <w:trPr>
          <w:trHeight w:val="332"/>
        </w:trPr>
        <w:tc>
          <w:tcPr>
            <w:tcW w:w="1743" w:type="pct"/>
            <w:tcBorders>
              <w:top w:val="single" w:sz="4" w:space="0" w:color="auto"/>
              <w:bottom w:val="single" w:sz="4" w:space="0" w:color="auto"/>
            </w:tcBorders>
            <w:shd w:val="clear" w:color="auto" w:fill="auto"/>
          </w:tcPr>
          <w:p w14:paraId="0EFA4C24" w14:textId="0495FD6B"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lastRenderedPageBreak/>
              <w:t xml:space="preserve">Data Processing </w:t>
            </w:r>
          </w:p>
        </w:tc>
        <w:sdt>
          <w:sdtPr>
            <w:rPr>
              <w:rFonts w:asciiTheme="minorHAnsi" w:hAnsiTheme="minorHAnsi"/>
              <w:szCs w:val="20"/>
            </w:rPr>
            <w:id w:val="-543988395"/>
            <w:placeholder>
              <w:docPart w:val="4DD332F8B8734882A80FD91F4FBB6ABB"/>
            </w:placeholder>
            <w:showingPlcHdr/>
          </w:sdtPr>
          <w:sdtContent>
            <w:tc>
              <w:tcPr>
                <w:tcW w:w="580" w:type="pct"/>
                <w:tcBorders>
                  <w:top w:val="single" w:sz="4" w:space="0" w:color="auto"/>
                  <w:bottom w:val="single" w:sz="4" w:space="0" w:color="auto"/>
                </w:tcBorders>
                <w:shd w:val="clear" w:color="auto" w:fill="auto"/>
              </w:tcPr>
              <w:p w14:paraId="3347AE69" w14:textId="0927B7EF"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5FFAC7DC"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32D23B55" w14:textId="2CF2177C"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Specialty Programming</w:t>
            </w:r>
          </w:p>
        </w:tc>
        <w:sdt>
          <w:sdtPr>
            <w:rPr>
              <w:rFonts w:asciiTheme="minorHAnsi" w:hAnsiTheme="minorHAnsi"/>
              <w:szCs w:val="20"/>
            </w:rPr>
            <w:id w:val="1307739649"/>
            <w:placeholder>
              <w:docPart w:val="61B1FE45ACBC476CAF5A9ABD675D7E83"/>
            </w:placeholder>
            <w:showingPlcHdr/>
          </w:sdtPr>
          <w:sdtContent>
            <w:tc>
              <w:tcPr>
                <w:tcW w:w="579" w:type="pct"/>
                <w:gridSpan w:val="2"/>
                <w:tcBorders>
                  <w:top w:val="single" w:sz="4" w:space="0" w:color="auto"/>
                  <w:bottom w:val="single" w:sz="4" w:space="0" w:color="auto"/>
                </w:tcBorders>
                <w:shd w:val="clear" w:color="auto" w:fill="auto"/>
              </w:tcPr>
              <w:p w14:paraId="463B01BF" w14:textId="5E7BB19C"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62DE681" w14:textId="77777777" w:rsidTr="007063FB">
        <w:trPr>
          <w:trHeight w:val="332"/>
        </w:trPr>
        <w:tc>
          <w:tcPr>
            <w:tcW w:w="1743" w:type="pct"/>
            <w:tcBorders>
              <w:top w:val="single" w:sz="4" w:space="0" w:color="auto"/>
              <w:bottom w:val="single" w:sz="4" w:space="0" w:color="auto"/>
            </w:tcBorders>
            <w:shd w:val="clear" w:color="auto" w:fill="auto"/>
          </w:tcPr>
          <w:p w14:paraId="06A97441" w14:textId="0A5693C4"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Data/Information Security</w:t>
            </w:r>
          </w:p>
        </w:tc>
        <w:sdt>
          <w:sdtPr>
            <w:rPr>
              <w:rFonts w:asciiTheme="minorHAnsi" w:hAnsiTheme="minorHAnsi"/>
              <w:szCs w:val="20"/>
            </w:rPr>
            <w:id w:val="-2085828285"/>
            <w:placeholder>
              <w:docPart w:val="D39A4F8FF6504FDCAB1A266C06C3EFBD"/>
            </w:placeholder>
            <w:showingPlcHdr/>
          </w:sdtPr>
          <w:sdtContent>
            <w:tc>
              <w:tcPr>
                <w:tcW w:w="580" w:type="pct"/>
                <w:tcBorders>
                  <w:top w:val="single" w:sz="4" w:space="0" w:color="auto"/>
                  <w:bottom w:val="single" w:sz="4" w:space="0" w:color="auto"/>
                </w:tcBorders>
                <w:shd w:val="clear" w:color="auto" w:fill="auto"/>
              </w:tcPr>
              <w:p w14:paraId="2DDD9FA8" w14:textId="366F797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A42B2CB"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5BD1E984" w14:textId="7A9DFD5E"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Staffing Services (IT Services Only)</w:t>
            </w:r>
          </w:p>
        </w:tc>
        <w:sdt>
          <w:sdtPr>
            <w:rPr>
              <w:rFonts w:asciiTheme="minorHAnsi" w:hAnsiTheme="minorHAnsi"/>
              <w:szCs w:val="20"/>
            </w:rPr>
            <w:id w:val="-1617595857"/>
            <w:placeholder>
              <w:docPart w:val="4250D1424D224C90B316F5175E883738"/>
            </w:placeholder>
            <w:showingPlcHdr/>
          </w:sdtPr>
          <w:sdtContent>
            <w:tc>
              <w:tcPr>
                <w:tcW w:w="579" w:type="pct"/>
                <w:gridSpan w:val="2"/>
                <w:tcBorders>
                  <w:top w:val="single" w:sz="4" w:space="0" w:color="auto"/>
                  <w:bottom w:val="single" w:sz="4" w:space="0" w:color="auto"/>
                </w:tcBorders>
                <w:shd w:val="clear" w:color="auto" w:fill="auto"/>
              </w:tcPr>
              <w:p w14:paraId="1EF849A4" w14:textId="1A0DEF05"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94B7A32" w14:textId="77777777" w:rsidTr="007063FB">
        <w:trPr>
          <w:trHeight w:val="332"/>
        </w:trPr>
        <w:tc>
          <w:tcPr>
            <w:tcW w:w="1743" w:type="pct"/>
            <w:tcBorders>
              <w:top w:val="single" w:sz="4" w:space="0" w:color="auto"/>
              <w:bottom w:val="single" w:sz="4" w:space="0" w:color="auto"/>
            </w:tcBorders>
            <w:shd w:val="clear" w:color="auto" w:fill="auto"/>
          </w:tcPr>
          <w:p w14:paraId="557C6FA3" w14:textId="6004EF46"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Document Management</w:t>
            </w:r>
          </w:p>
        </w:tc>
        <w:sdt>
          <w:sdtPr>
            <w:rPr>
              <w:rFonts w:asciiTheme="minorHAnsi" w:hAnsiTheme="minorHAnsi"/>
              <w:szCs w:val="20"/>
            </w:rPr>
            <w:id w:val="-242106972"/>
            <w:placeholder>
              <w:docPart w:val="2A62EE1B26694F1E812C30B1AA6C72FF"/>
            </w:placeholder>
            <w:showingPlcHdr/>
          </w:sdtPr>
          <w:sdtContent>
            <w:tc>
              <w:tcPr>
                <w:tcW w:w="580" w:type="pct"/>
                <w:tcBorders>
                  <w:top w:val="single" w:sz="4" w:space="0" w:color="auto"/>
                  <w:bottom w:val="single" w:sz="4" w:space="0" w:color="auto"/>
                </w:tcBorders>
                <w:shd w:val="clear" w:color="auto" w:fill="auto"/>
              </w:tcPr>
              <w:p w14:paraId="21D3AAB1" w14:textId="385C2985"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5048000C"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7536AB97" w14:textId="2E02E352"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Systems Analysis</w:t>
            </w:r>
          </w:p>
        </w:tc>
        <w:sdt>
          <w:sdtPr>
            <w:rPr>
              <w:rFonts w:asciiTheme="minorHAnsi" w:hAnsiTheme="minorHAnsi"/>
              <w:szCs w:val="20"/>
            </w:rPr>
            <w:id w:val="-2088750528"/>
            <w:placeholder>
              <w:docPart w:val="2B2BF1D8597C41A1BA7C4A6B72DFBA3C"/>
            </w:placeholder>
            <w:showingPlcHdr/>
          </w:sdtPr>
          <w:sdtContent>
            <w:tc>
              <w:tcPr>
                <w:tcW w:w="579" w:type="pct"/>
                <w:gridSpan w:val="2"/>
                <w:tcBorders>
                  <w:top w:val="single" w:sz="4" w:space="0" w:color="auto"/>
                  <w:bottom w:val="single" w:sz="4" w:space="0" w:color="auto"/>
                </w:tcBorders>
                <w:shd w:val="clear" w:color="auto" w:fill="auto"/>
              </w:tcPr>
              <w:p w14:paraId="4D61BAE3" w14:textId="3FD7993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1D7204F" w14:textId="77777777" w:rsidTr="007063FB">
        <w:trPr>
          <w:trHeight w:val="332"/>
        </w:trPr>
        <w:tc>
          <w:tcPr>
            <w:tcW w:w="1743" w:type="pct"/>
            <w:tcBorders>
              <w:top w:val="single" w:sz="4" w:space="0" w:color="auto"/>
              <w:bottom w:val="single" w:sz="4" w:space="0" w:color="auto"/>
            </w:tcBorders>
            <w:shd w:val="clear" w:color="auto" w:fill="auto"/>
          </w:tcPr>
          <w:p w14:paraId="19D1B00E" w14:textId="3234B771"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E-Commerce Consulting</w:t>
            </w:r>
          </w:p>
        </w:tc>
        <w:sdt>
          <w:sdtPr>
            <w:rPr>
              <w:rFonts w:asciiTheme="minorHAnsi" w:hAnsiTheme="minorHAnsi"/>
              <w:szCs w:val="20"/>
            </w:rPr>
            <w:id w:val="1430163524"/>
            <w:placeholder>
              <w:docPart w:val="DB5708A4BF7140AE8E9A547735483023"/>
            </w:placeholder>
            <w:showingPlcHdr/>
          </w:sdtPr>
          <w:sdtContent>
            <w:tc>
              <w:tcPr>
                <w:tcW w:w="580" w:type="pct"/>
                <w:tcBorders>
                  <w:top w:val="single" w:sz="4" w:space="0" w:color="auto"/>
                  <w:bottom w:val="single" w:sz="4" w:space="0" w:color="auto"/>
                </w:tcBorders>
                <w:shd w:val="clear" w:color="auto" w:fill="auto"/>
              </w:tcPr>
              <w:p w14:paraId="1C5BC242" w14:textId="2B6E2ED6"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07382829"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06959A1" w14:textId="02E518EE"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Systems Engineering</w:t>
            </w:r>
          </w:p>
        </w:tc>
        <w:sdt>
          <w:sdtPr>
            <w:rPr>
              <w:rFonts w:asciiTheme="minorHAnsi" w:hAnsiTheme="minorHAnsi"/>
              <w:szCs w:val="20"/>
            </w:rPr>
            <w:id w:val="1219248897"/>
            <w:placeholder>
              <w:docPart w:val="498A89DFB00D4EE5889006529BE35446"/>
            </w:placeholder>
            <w:showingPlcHdr/>
          </w:sdtPr>
          <w:sdtContent>
            <w:tc>
              <w:tcPr>
                <w:tcW w:w="579" w:type="pct"/>
                <w:gridSpan w:val="2"/>
                <w:tcBorders>
                  <w:top w:val="single" w:sz="4" w:space="0" w:color="auto"/>
                  <w:bottom w:val="single" w:sz="4" w:space="0" w:color="auto"/>
                </w:tcBorders>
                <w:shd w:val="clear" w:color="auto" w:fill="auto"/>
              </w:tcPr>
              <w:p w14:paraId="34A039D3" w14:textId="29FA064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4E3FE8DE" w14:textId="77777777" w:rsidTr="007063FB">
        <w:trPr>
          <w:trHeight w:val="332"/>
        </w:trPr>
        <w:tc>
          <w:tcPr>
            <w:tcW w:w="1743" w:type="pct"/>
            <w:tcBorders>
              <w:top w:val="single" w:sz="4" w:space="0" w:color="auto"/>
              <w:bottom w:val="single" w:sz="4" w:space="0" w:color="auto"/>
            </w:tcBorders>
            <w:shd w:val="clear" w:color="auto" w:fill="auto"/>
          </w:tcPr>
          <w:p w14:paraId="78E07B1D" w14:textId="5C6DFE2F"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Electronic Components – capacitors, resistors, transistors</w:t>
            </w:r>
          </w:p>
        </w:tc>
        <w:sdt>
          <w:sdtPr>
            <w:rPr>
              <w:rFonts w:asciiTheme="minorHAnsi" w:hAnsiTheme="minorHAnsi"/>
              <w:szCs w:val="20"/>
            </w:rPr>
            <w:id w:val="1624809586"/>
            <w:placeholder>
              <w:docPart w:val="9B7E4452F7C84D50AEB5126A55050D39"/>
            </w:placeholder>
            <w:showingPlcHdr/>
          </w:sdtPr>
          <w:sdtContent>
            <w:tc>
              <w:tcPr>
                <w:tcW w:w="580" w:type="pct"/>
                <w:tcBorders>
                  <w:top w:val="single" w:sz="4" w:space="0" w:color="auto"/>
                  <w:bottom w:val="single" w:sz="4" w:space="0" w:color="auto"/>
                </w:tcBorders>
                <w:shd w:val="clear" w:color="auto" w:fill="auto"/>
              </w:tcPr>
              <w:p w14:paraId="56E00ACF" w14:textId="02BD2B9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C0B8A07"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1BB1ECA" w14:textId="05464CC8"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Systems Integration</w:t>
            </w:r>
          </w:p>
        </w:tc>
        <w:sdt>
          <w:sdtPr>
            <w:rPr>
              <w:rFonts w:asciiTheme="minorHAnsi" w:hAnsiTheme="minorHAnsi"/>
              <w:szCs w:val="20"/>
            </w:rPr>
            <w:id w:val="1220472711"/>
            <w:placeholder>
              <w:docPart w:val="9A9EC4C777674299A85E7BA8FBA3D3B3"/>
            </w:placeholder>
            <w:showingPlcHdr/>
          </w:sdtPr>
          <w:sdtContent>
            <w:tc>
              <w:tcPr>
                <w:tcW w:w="579" w:type="pct"/>
                <w:gridSpan w:val="2"/>
                <w:tcBorders>
                  <w:top w:val="single" w:sz="4" w:space="0" w:color="auto"/>
                  <w:bottom w:val="single" w:sz="4" w:space="0" w:color="auto"/>
                </w:tcBorders>
                <w:shd w:val="clear" w:color="auto" w:fill="auto"/>
              </w:tcPr>
              <w:p w14:paraId="5298E2C1" w14:textId="74FC4103"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2AF35860" w14:textId="77777777" w:rsidTr="007063FB">
        <w:trPr>
          <w:trHeight w:val="332"/>
        </w:trPr>
        <w:tc>
          <w:tcPr>
            <w:tcW w:w="1743" w:type="pct"/>
            <w:tcBorders>
              <w:top w:val="single" w:sz="4" w:space="0" w:color="auto"/>
              <w:bottom w:val="single" w:sz="4" w:space="0" w:color="auto"/>
            </w:tcBorders>
            <w:shd w:val="clear" w:color="auto" w:fill="auto"/>
          </w:tcPr>
          <w:p w14:paraId="3C60FAA3" w14:textId="2EFB48E3"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Electronic Contract Manufacturer</w:t>
            </w:r>
          </w:p>
        </w:tc>
        <w:sdt>
          <w:sdtPr>
            <w:rPr>
              <w:rFonts w:asciiTheme="minorHAnsi" w:hAnsiTheme="minorHAnsi"/>
              <w:szCs w:val="20"/>
            </w:rPr>
            <w:id w:val="2014724873"/>
            <w:placeholder>
              <w:docPart w:val="F903055067DD4BE09F6592C5CFC9083E"/>
            </w:placeholder>
            <w:showingPlcHdr/>
          </w:sdtPr>
          <w:sdtContent>
            <w:tc>
              <w:tcPr>
                <w:tcW w:w="580" w:type="pct"/>
                <w:tcBorders>
                  <w:top w:val="single" w:sz="4" w:space="0" w:color="auto"/>
                  <w:bottom w:val="single" w:sz="4" w:space="0" w:color="auto"/>
                </w:tcBorders>
                <w:shd w:val="clear" w:color="auto" w:fill="auto"/>
              </w:tcPr>
              <w:p w14:paraId="6F7C09B1" w14:textId="792802EE"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048CBA46"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5D2C35B" w14:textId="0C6336C9"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Systems Maintenance</w:t>
            </w:r>
          </w:p>
        </w:tc>
        <w:sdt>
          <w:sdtPr>
            <w:rPr>
              <w:rFonts w:asciiTheme="minorHAnsi" w:hAnsiTheme="minorHAnsi"/>
              <w:szCs w:val="20"/>
            </w:rPr>
            <w:id w:val="1899007959"/>
            <w:placeholder>
              <w:docPart w:val="DE56BDEDD009488C9ED13FA679B4E090"/>
            </w:placeholder>
            <w:showingPlcHdr/>
          </w:sdtPr>
          <w:sdtContent>
            <w:tc>
              <w:tcPr>
                <w:tcW w:w="579" w:type="pct"/>
                <w:gridSpan w:val="2"/>
                <w:tcBorders>
                  <w:top w:val="single" w:sz="4" w:space="0" w:color="auto"/>
                  <w:bottom w:val="single" w:sz="4" w:space="0" w:color="auto"/>
                </w:tcBorders>
                <w:shd w:val="clear" w:color="auto" w:fill="auto"/>
              </w:tcPr>
              <w:p w14:paraId="219D4F2E" w14:textId="55396E9F"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630A5486" w14:textId="77777777" w:rsidTr="007063FB">
        <w:trPr>
          <w:trHeight w:val="332"/>
        </w:trPr>
        <w:tc>
          <w:tcPr>
            <w:tcW w:w="1743" w:type="pct"/>
            <w:tcBorders>
              <w:top w:val="single" w:sz="4" w:space="0" w:color="auto"/>
              <w:bottom w:val="single" w:sz="4" w:space="0" w:color="auto"/>
            </w:tcBorders>
            <w:shd w:val="clear" w:color="auto" w:fill="auto"/>
          </w:tcPr>
          <w:p w14:paraId="2E56CDDB" w14:textId="70D7CA94"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ERP Consulting</w:t>
            </w:r>
          </w:p>
        </w:tc>
        <w:sdt>
          <w:sdtPr>
            <w:rPr>
              <w:rFonts w:asciiTheme="minorHAnsi" w:hAnsiTheme="minorHAnsi"/>
              <w:szCs w:val="20"/>
            </w:rPr>
            <w:id w:val="698273804"/>
            <w:placeholder>
              <w:docPart w:val="EC0076B368CF4FC386F9CB07C13F6C2E"/>
            </w:placeholder>
            <w:showingPlcHdr/>
          </w:sdtPr>
          <w:sdtContent>
            <w:tc>
              <w:tcPr>
                <w:tcW w:w="580" w:type="pct"/>
                <w:tcBorders>
                  <w:top w:val="single" w:sz="4" w:space="0" w:color="auto"/>
                  <w:bottom w:val="single" w:sz="4" w:space="0" w:color="auto"/>
                </w:tcBorders>
                <w:shd w:val="clear" w:color="auto" w:fill="auto"/>
              </w:tcPr>
              <w:p w14:paraId="53241A5B" w14:textId="21839358"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B14000F"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3953019D" w14:textId="4ACA70C9"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Technical Research</w:t>
            </w:r>
          </w:p>
        </w:tc>
        <w:sdt>
          <w:sdtPr>
            <w:rPr>
              <w:rFonts w:asciiTheme="minorHAnsi" w:hAnsiTheme="minorHAnsi"/>
              <w:szCs w:val="20"/>
            </w:rPr>
            <w:id w:val="1803874554"/>
            <w:placeholder>
              <w:docPart w:val="50C4A1DA9111457FBED82662D8FA72BF"/>
            </w:placeholder>
            <w:showingPlcHdr/>
          </w:sdtPr>
          <w:sdtContent>
            <w:tc>
              <w:tcPr>
                <w:tcW w:w="579" w:type="pct"/>
                <w:gridSpan w:val="2"/>
                <w:tcBorders>
                  <w:top w:val="single" w:sz="4" w:space="0" w:color="auto"/>
                  <w:bottom w:val="single" w:sz="4" w:space="0" w:color="auto"/>
                </w:tcBorders>
                <w:shd w:val="clear" w:color="auto" w:fill="auto"/>
              </w:tcPr>
              <w:p w14:paraId="4071A66C" w14:textId="5355B5BF"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577EACE" w14:textId="77777777" w:rsidTr="007063FB">
        <w:trPr>
          <w:trHeight w:val="332"/>
        </w:trPr>
        <w:tc>
          <w:tcPr>
            <w:tcW w:w="1743" w:type="pct"/>
            <w:tcBorders>
              <w:top w:val="single" w:sz="4" w:space="0" w:color="auto"/>
              <w:bottom w:val="single" w:sz="4" w:space="0" w:color="auto"/>
            </w:tcBorders>
            <w:shd w:val="clear" w:color="auto" w:fill="auto"/>
          </w:tcPr>
          <w:p w14:paraId="52680AAC" w14:textId="676ECBAA"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Fiber Optic Cables</w:t>
            </w:r>
          </w:p>
        </w:tc>
        <w:sdt>
          <w:sdtPr>
            <w:rPr>
              <w:rFonts w:asciiTheme="minorHAnsi" w:hAnsiTheme="minorHAnsi"/>
              <w:szCs w:val="20"/>
            </w:rPr>
            <w:id w:val="-1905293609"/>
            <w:placeholder>
              <w:docPart w:val="FCB16D43FBB64AD3B1AD56629EFE14C1"/>
            </w:placeholder>
            <w:showingPlcHdr/>
          </w:sdtPr>
          <w:sdtContent>
            <w:tc>
              <w:tcPr>
                <w:tcW w:w="580" w:type="pct"/>
                <w:tcBorders>
                  <w:top w:val="single" w:sz="4" w:space="0" w:color="auto"/>
                  <w:bottom w:val="single" w:sz="4" w:space="0" w:color="auto"/>
                </w:tcBorders>
                <w:shd w:val="clear" w:color="auto" w:fill="auto"/>
              </w:tcPr>
              <w:p w14:paraId="7C6E4E02" w14:textId="20881512"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EB3A7A7"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3D336E23" w14:textId="24A0604C"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Technical Support</w:t>
            </w:r>
          </w:p>
        </w:tc>
        <w:sdt>
          <w:sdtPr>
            <w:rPr>
              <w:rFonts w:asciiTheme="minorHAnsi" w:hAnsiTheme="minorHAnsi"/>
              <w:szCs w:val="20"/>
            </w:rPr>
            <w:id w:val="1511491094"/>
            <w:placeholder>
              <w:docPart w:val="8FA702CC9C7D41A88A96FE3F3C1F0A0D"/>
            </w:placeholder>
            <w:showingPlcHdr/>
          </w:sdtPr>
          <w:sdtContent>
            <w:tc>
              <w:tcPr>
                <w:tcW w:w="579" w:type="pct"/>
                <w:gridSpan w:val="2"/>
                <w:tcBorders>
                  <w:top w:val="single" w:sz="4" w:space="0" w:color="auto"/>
                  <w:bottom w:val="single" w:sz="4" w:space="0" w:color="auto"/>
                </w:tcBorders>
                <w:shd w:val="clear" w:color="auto" w:fill="auto"/>
              </w:tcPr>
              <w:p w14:paraId="7914FE97" w14:textId="379B1A3A"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0BA9CD1" w14:textId="77777777" w:rsidTr="007063FB">
        <w:trPr>
          <w:trHeight w:val="332"/>
        </w:trPr>
        <w:tc>
          <w:tcPr>
            <w:tcW w:w="1743" w:type="pct"/>
            <w:tcBorders>
              <w:top w:val="single" w:sz="4" w:space="0" w:color="auto"/>
              <w:bottom w:val="single" w:sz="4" w:space="0" w:color="auto"/>
            </w:tcBorders>
            <w:shd w:val="clear" w:color="auto" w:fill="auto"/>
          </w:tcPr>
          <w:p w14:paraId="63E45175" w14:textId="5B62EE48"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Fulfillment/Logistics/Inventory Tools</w:t>
            </w:r>
          </w:p>
        </w:tc>
        <w:sdt>
          <w:sdtPr>
            <w:rPr>
              <w:rFonts w:asciiTheme="minorHAnsi" w:hAnsiTheme="minorHAnsi"/>
              <w:szCs w:val="20"/>
            </w:rPr>
            <w:id w:val="976796366"/>
            <w:placeholder>
              <w:docPart w:val="66B0755568C84DDF87C48A463F40E110"/>
            </w:placeholder>
            <w:showingPlcHdr/>
          </w:sdtPr>
          <w:sdtContent>
            <w:tc>
              <w:tcPr>
                <w:tcW w:w="580" w:type="pct"/>
                <w:tcBorders>
                  <w:top w:val="single" w:sz="4" w:space="0" w:color="auto"/>
                  <w:bottom w:val="single" w:sz="4" w:space="0" w:color="auto"/>
                </w:tcBorders>
                <w:shd w:val="clear" w:color="auto" w:fill="auto"/>
              </w:tcPr>
              <w:p w14:paraId="4915DEA1" w14:textId="7D5C356A"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70A9A42"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CCCB2AA" w14:textId="662911D6"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Technical Training</w:t>
            </w:r>
          </w:p>
        </w:tc>
        <w:sdt>
          <w:sdtPr>
            <w:rPr>
              <w:rFonts w:asciiTheme="minorHAnsi" w:hAnsiTheme="minorHAnsi"/>
              <w:szCs w:val="20"/>
            </w:rPr>
            <w:id w:val="2085719432"/>
            <w:placeholder>
              <w:docPart w:val="52CB1EF0691841879DD6FCB94BDDF9A3"/>
            </w:placeholder>
            <w:showingPlcHdr/>
          </w:sdtPr>
          <w:sdtContent>
            <w:tc>
              <w:tcPr>
                <w:tcW w:w="579" w:type="pct"/>
                <w:gridSpan w:val="2"/>
                <w:tcBorders>
                  <w:top w:val="single" w:sz="4" w:space="0" w:color="auto"/>
                  <w:bottom w:val="single" w:sz="4" w:space="0" w:color="auto"/>
                </w:tcBorders>
                <w:shd w:val="clear" w:color="auto" w:fill="auto"/>
              </w:tcPr>
              <w:p w14:paraId="73EEF1AE" w14:textId="509E2026"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138558B2" w14:textId="77777777" w:rsidTr="007063FB">
        <w:trPr>
          <w:trHeight w:val="332"/>
        </w:trPr>
        <w:tc>
          <w:tcPr>
            <w:tcW w:w="1743" w:type="pct"/>
            <w:tcBorders>
              <w:top w:val="single" w:sz="4" w:space="0" w:color="auto"/>
              <w:bottom w:val="single" w:sz="4" w:space="0" w:color="auto"/>
            </w:tcBorders>
            <w:shd w:val="clear" w:color="auto" w:fill="auto"/>
          </w:tcPr>
          <w:p w14:paraId="25235F7F" w14:textId="6C167AAD"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Graphic Design</w:t>
            </w:r>
          </w:p>
        </w:tc>
        <w:sdt>
          <w:sdtPr>
            <w:rPr>
              <w:rFonts w:asciiTheme="minorHAnsi" w:hAnsiTheme="minorHAnsi"/>
              <w:szCs w:val="20"/>
            </w:rPr>
            <w:id w:val="968092330"/>
            <w:placeholder>
              <w:docPart w:val="969DC5CCA46341D0A08D43A9FAE445F7"/>
            </w:placeholder>
            <w:showingPlcHdr/>
          </w:sdtPr>
          <w:sdtContent>
            <w:tc>
              <w:tcPr>
                <w:tcW w:w="580" w:type="pct"/>
                <w:tcBorders>
                  <w:top w:val="single" w:sz="4" w:space="0" w:color="auto"/>
                  <w:bottom w:val="single" w:sz="4" w:space="0" w:color="auto"/>
                </w:tcBorders>
                <w:shd w:val="clear" w:color="auto" w:fill="auto"/>
              </w:tcPr>
              <w:p w14:paraId="59135ED5" w14:textId="356D3A41"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5729E719"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7D937C20" w14:textId="0FD54E7A"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Telecommunications and Messaging</w:t>
            </w:r>
          </w:p>
        </w:tc>
        <w:sdt>
          <w:sdtPr>
            <w:rPr>
              <w:rFonts w:asciiTheme="minorHAnsi" w:hAnsiTheme="minorHAnsi"/>
              <w:szCs w:val="20"/>
            </w:rPr>
            <w:id w:val="-685046820"/>
            <w:placeholder>
              <w:docPart w:val="746D591CAC4A472C990C78C652F7E9DA"/>
            </w:placeholder>
            <w:showingPlcHdr/>
          </w:sdtPr>
          <w:sdtContent>
            <w:tc>
              <w:tcPr>
                <w:tcW w:w="579" w:type="pct"/>
                <w:gridSpan w:val="2"/>
                <w:tcBorders>
                  <w:top w:val="single" w:sz="4" w:space="0" w:color="auto"/>
                  <w:bottom w:val="single" w:sz="4" w:space="0" w:color="auto"/>
                </w:tcBorders>
                <w:shd w:val="clear" w:color="auto" w:fill="auto"/>
              </w:tcPr>
              <w:p w14:paraId="1E0DD3DC" w14:textId="053045BD"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7BE3BF75" w14:textId="77777777" w:rsidTr="007063FB">
        <w:trPr>
          <w:trHeight w:val="332"/>
        </w:trPr>
        <w:tc>
          <w:tcPr>
            <w:tcW w:w="1743" w:type="pct"/>
            <w:tcBorders>
              <w:top w:val="single" w:sz="4" w:space="0" w:color="auto"/>
              <w:bottom w:val="single" w:sz="4" w:space="0" w:color="auto"/>
            </w:tcBorders>
            <w:shd w:val="clear" w:color="auto" w:fill="auto"/>
          </w:tcPr>
          <w:p w14:paraId="117B2B88" w14:textId="47AFF989"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Hardware Assembly</w:t>
            </w:r>
          </w:p>
        </w:tc>
        <w:sdt>
          <w:sdtPr>
            <w:rPr>
              <w:rFonts w:asciiTheme="minorHAnsi" w:hAnsiTheme="minorHAnsi"/>
              <w:szCs w:val="20"/>
            </w:rPr>
            <w:id w:val="-1092539634"/>
            <w:placeholder>
              <w:docPart w:val="9144DD2F83354B76AB4CDBC3FCBBF342"/>
            </w:placeholder>
            <w:showingPlcHdr/>
          </w:sdtPr>
          <w:sdtContent>
            <w:tc>
              <w:tcPr>
                <w:tcW w:w="580" w:type="pct"/>
                <w:tcBorders>
                  <w:top w:val="single" w:sz="4" w:space="0" w:color="auto"/>
                  <w:bottom w:val="single" w:sz="4" w:space="0" w:color="auto"/>
                </w:tcBorders>
                <w:shd w:val="clear" w:color="auto" w:fill="auto"/>
              </w:tcPr>
              <w:p w14:paraId="3D41C052" w14:textId="4504E18C"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1E7BE14F"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117F4D2C" w14:textId="16EFEC4D"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Telecommunication/Video Conferencing Equipment</w:t>
            </w:r>
          </w:p>
        </w:tc>
        <w:sdt>
          <w:sdtPr>
            <w:rPr>
              <w:rFonts w:asciiTheme="minorHAnsi" w:hAnsiTheme="minorHAnsi"/>
              <w:szCs w:val="20"/>
            </w:rPr>
            <w:id w:val="-294906358"/>
            <w:placeholder>
              <w:docPart w:val="0C9A148278DA447BB3AD3D8E9CF70293"/>
            </w:placeholder>
            <w:showingPlcHdr/>
          </w:sdtPr>
          <w:sdtContent>
            <w:tc>
              <w:tcPr>
                <w:tcW w:w="579" w:type="pct"/>
                <w:gridSpan w:val="2"/>
                <w:tcBorders>
                  <w:top w:val="single" w:sz="4" w:space="0" w:color="auto"/>
                  <w:bottom w:val="single" w:sz="4" w:space="0" w:color="auto"/>
                </w:tcBorders>
                <w:shd w:val="clear" w:color="auto" w:fill="auto"/>
              </w:tcPr>
              <w:p w14:paraId="5BC050AC" w14:textId="0D491686"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56411169" w14:textId="77777777" w:rsidTr="007063FB">
        <w:trPr>
          <w:trHeight w:val="332"/>
        </w:trPr>
        <w:tc>
          <w:tcPr>
            <w:tcW w:w="1743" w:type="pct"/>
            <w:tcBorders>
              <w:top w:val="single" w:sz="4" w:space="0" w:color="auto"/>
              <w:bottom w:val="single" w:sz="4" w:space="0" w:color="auto"/>
            </w:tcBorders>
            <w:shd w:val="clear" w:color="auto" w:fill="auto"/>
          </w:tcPr>
          <w:p w14:paraId="2FFAE1A8" w14:textId="588C5408"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Hardware Manufacturing</w:t>
            </w:r>
          </w:p>
        </w:tc>
        <w:sdt>
          <w:sdtPr>
            <w:rPr>
              <w:rFonts w:asciiTheme="minorHAnsi" w:hAnsiTheme="minorHAnsi"/>
              <w:szCs w:val="20"/>
            </w:rPr>
            <w:id w:val="-1018700038"/>
            <w:placeholder>
              <w:docPart w:val="F9FFDC8B138142D5B887163DED0FF981"/>
            </w:placeholder>
            <w:showingPlcHdr/>
          </w:sdtPr>
          <w:sdtContent>
            <w:tc>
              <w:tcPr>
                <w:tcW w:w="580" w:type="pct"/>
                <w:tcBorders>
                  <w:top w:val="single" w:sz="4" w:space="0" w:color="auto"/>
                  <w:bottom w:val="single" w:sz="4" w:space="0" w:color="auto"/>
                </w:tcBorders>
                <w:shd w:val="clear" w:color="auto" w:fill="auto"/>
              </w:tcPr>
              <w:p w14:paraId="46AFC6A4" w14:textId="1A808AFA"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0646EE6"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07FF47EC" w14:textId="0AD31069"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Value Added Reselling</w:t>
            </w:r>
          </w:p>
        </w:tc>
        <w:sdt>
          <w:sdtPr>
            <w:rPr>
              <w:rFonts w:asciiTheme="minorHAnsi" w:hAnsiTheme="minorHAnsi"/>
              <w:szCs w:val="20"/>
            </w:rPr>
            <w:id w:val="-192161342"/>
            <w:placeholder>
              <w:docPart w:val="3C552EA4E3B74C2EB5E0B99CCC03FB34"/>
            </w:placeholder>
            <w:showingPlcHdr/>
          </w:sdtPr>
          <w:sdtContent>
            <w:tc>
              <w:tcPr>
                <w:tcW w:w="579" w:type="pct"/>
                <w:gridSpan w:val="2"/>
                <w:tcBorders>
                  <w:top w:val="single" w:sz="4" w:space="0" w:color="auto"/>
                  <w:bottom w:val="single" w:sz="4" w:space="0" w:color="auto"/>
                </w:tcBorders>
                <w:shd w:val="clear" w:color="auto" w:fill="auto"/>
              </w:tcPr>
              <w:p w14:paraId="6776DE75" w14:textId="5E293701"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6A6A7361" w14:textId="77777777" w:rsidTr="007063FB">
        <w:trPr>
          <w:trHeight w:val="332"/>
        </w:trPr>
        <w:tc>
          <w:tcPr>
            <w:tcW w:w="1743" w:type="pct"/>
            <w:tcBorders>
              <w:top w:val="single" w:sz="4" w:space="0" w:color="auto"/>
              <w:bottom w:val="single" w:sz="4" w:space="0" w:color="auto"/>
            </w:tcBorders>
            <w:shd w:val="clear" w:color="auto" w:fill="auto"/>
          </w:tcPr>
          <w:p w14:paraId="074BC189" w14:textId="19F98F02"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Healthcare</w:t>
            </w:r>
          </w:p>
        </w:tc>
        <w:sdt>
          <w:sdtPr>
            <w:rPr>
              <w:rFonts w:asciiTheme="minorHAnsi" w:hAnsiTheme="minorHAnsi"/>
              <w:szCs w:val="20"/>
            </w:rPr>
            <w:id w:val="577259227"/>
            <w:placeholder>
              <w:docPart w:val="5591E7996DB043ADAD42792283F3A55B"/>
            </w:placeholder>
            <w:showingPlcHdr/>
          </w:sdtPr>
          <w:sdtContent>
            <w:tc>
              <w:tcPr>
                <w:tcW w:w="580" w:type="pct"/>
                <w:tcBorders>
                  <w:top w:val="single" w:sz="4" w:space="0" w:color="auto"/>
                  <w:bottom w:val="single" w:sz="4" w:space="0" w:color="auto"/>
                </w:tcBorders>
                <w:shd w:val="clear" w:color="auto" w:fill="auto"/>
              </w:tcPr>
              <w:p w14:paraId="004C5D58" w14:textId="15EFFAFF"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0CA5B1C5"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4BA179E8" w14:textId="5F6CBD6A"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Video Conferencing Services</w:t>
            </w:r>
          </w:p>
        </w:tc>
        <w:sdt>
          <w:sdtPr>
            <w:rPr>
              <w:rFonts w:asciiTheme="minorHAnsi" w:hAnsiTheme="minorHAnsi"/>
              <w:szCs w:val="20"/>
            </w:rPr>
            <w:id w:val="-1503498283"/>
            <w:placeholder>
              <w:docPart w:val="B7F092AA222E4C8FB0F106417299D803"/>
            </w:placeholder>
            <w:showingPlcHdr/>
          </w:sdtPr>
          <w:sdtContent>
            <w:tc>
              <w:tcPr>
                <w:tcW w:w="579" w:type="pct"/>
                <w:gridSpan w:val="2"/>
                <w:tcBorders>
                  <w:top w:val="single" w:sz="4" w:space="0" w:color="auto"/>
                  <w:bottom w:val="single" w:sz="4" w:space="0" w:color="auto"/>
                </w:tcBorders>
                <w:shd w:val="clear" w:color="auto" w:fill="auto"/>
              </w:tcPr>
              <w:p w14:paraId="0CCE8900" w14:textId="69AB770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3C740032" w14:textId="77777777" w:rsidTr="007063FB">
        <w:trPr>
          <w:trHeight w:val="332"/>
        </w:trPr>
        <w:tc>
          <w:tcPr>
            <w:tcW w:w="1743" w:type="pct"/>
            <w:tcBorders>
              <w:top w:val="single" w:sz="4" w:space="0" w:color="auto"/>
              <w:bottom w:val="single" w:sz="4" w:space="0" w:color="auto"/>
            </w:tcBorders>
            <w:shd w:val="clear" w:color="auto" w:fill="auto"/>
          </w:tcPr>
          <w:p w14:paraId="3830B091" w14:textId="1050F843"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Healthcare Electronic Records</w:t>
            </w:r>
          </w:p>
        </w:tc>
        <w:sdt>
          <w:sdtPr>
            <w:rPr>
              <w:rFonts w:asciiTheme="minorHAnsi" w:hAnsiTheme="minorHAnsi"/>
              <w:szCs w:val="20"/>
            </w:rPr>
            <w:id w:val="-1472047944"/>
            <w:placeholder>
              <w:docPart w:val="50251A96FB4A46DC8D15C772533F4EA0"/>
            </w:placeholder>
            <w:showingPlcHdr/>
          </w:sdtPr>
          <w:sdtContent>
            <w:tc>
              <w:tcPr>
                <w:tcW w:w="580" w:type="pct"/>
                <w:tcBorders>
                  <w:top w:val="single" w:sz="4" w:space="0" w:color="auto"/>
                  <w:bottom w:val="single" w:sz="4" w:space="0" w:color="auto"/>
                </w:tcBorders>
                <w:shd w:val="clear" w:color="auto" w:fill="auto"/>
              </w:tcPr>
              <w:p w14:paraId="3EF28005" w14:textId="0D50D691"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78261562"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680F3B13" w14:textId="4D92B297"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Video Game/Virtual Reality</w:t>
            </w:r>
          </w:p>
        </w:tc>
        <w:sdt>
          <w:sdtPr>
            <w:rPr>
              <w:rFonts w:asciiTheme="minorHAnsi" w:hAnsiTheme="minorHAnsi"/>
              <w:szCs w:val="20"/>
            </w:rPr>
            <w:id w:val="-480768186"/>
            <w:placeholder>
              <w:docPart w:val="2343851D03F1410C8BEF31356AC031F0"/>
            </w:placeholder>
            <w:showingPlcHdr/>
          </w:sdtPr>
          <w:sdtContent>
            <w:tc>
              <w:tcPr>
                <w:tcW w:w="579" w:type="pct"/>
                <w:gridSpan w:val="2"/>
                <w:tcBorders>
                  <w:top w:val="single" w:sz="4" w:space="0" w:color="auto"/>
                  <w:bottom w:val="single" w:sz="4" w:space="0" w:color="auto"/>
                </w:tcBorders>
                <w:shd w:val="clear" w:color="auto" w:fill="auto"/>
              </w:tcPr>
              <w:p w14:paraId="2B5A2617" w14:textId="0FDA35EE"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0F23836" w14:textId="77777777" w:rsidTr="007063FB">
        <w:trPr>
          <w:trHeight w:val="332"/>
        </w:trPr>
        <w:tc>
          <w:tcPr>
            <w:tcW w:w="1743" w:type="pct"/>
            <w:tcBorders>
              <w:top w:val="single" w:sz="4" w:space="0" w:color="auto"/>
              <w:bottom w:val="single" w:sz="4" w:space="0" w:color="auto"/>
            </w:tcBorders>
            <w:shd w:val="clear" w:color="auto" w:fill="auto"/>
          </w:tcPr>
          <w:p w14:paraId="32DA7774" w14:textId="1A228B68"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Healthcare Information Technology</w:t>
            </w:r>
          </w:p>
        </w:tc>
        <w:sdt>
          <w:sdtPr>
            <w:rPr>
              <w:rFonts w:asciiTheme="minorHAnsi" w:hAnsiTheme="minorHAnsi"/>
              <w:szCs w:val="20"/>
            </w:rPr>
            <w:id w:val="303898318"/>
            <w:placeholder>
              <w:docPart w:val="9CCEF813BDE7450FBE6E1AD22FC841E3"/>
            </w:placeholder>
            <w:showingPlcHdr/>
          </w:sdtPr>
          <w:sdtContent>
            <w:tc>
              <w:tcPr>
                <w:tcW w:w="580" w:type="pct"/>
                <w:tcBorders>
                  <w:top w:val="single" w:sz="4" w:space="0" w:color="auto"/>
                  <w:bottom w:val="single" w:sz="4" w:space="0" w:color="auto"/>
                </w:tcBorders>
                <w:shd w:val="clear" w:color="auto" w:fill="auto"/>
              </w:tcPr>
              <w:p w14:paraId="0225702A" w14:textId="3A4AE62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714CB89F"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2753A2E7" w14:textId="730FE127" w:rsidR="007063FB" w:rsidRPr="00C47E8E" w:rsidRDefault="007063FB" w:rsidP="00C47E8E">
            <w:pPr>
              <w:pStyle w:val="Table"/>
              <w:rPr>
                <w:rFonts w:asciiTheme="minorHAnsi" w:hAnsiTheme="minorHAnsi"/>
                <w:szCs w:val="20"/>
              </w:rPr>
            </w:pPr>
            <w:r w:rsidRPr="00C47E8E">
              <w:rPr>
                <w:rFonts w:asciiTheme="minorHAnsi" w:hAnsiTheme="minorHAnsi"/>
                <w:color w:val="000000" w:themeColor="text1"/>
                <w:szCs w:val="20"/>
              </w:rPr>
              <w:t>Web Hosting</w:t>
            </w:r>
          </w:p>
        </w:tc>
        <w:sdt>
          <w:sdtPr>
            <w:rPr>
              <w:rFonts w:asciiTheme="minorHAnsi" w:hAnsiTheme="minorHAnsi"/>
              <w:szCs w:val="20"/>
            </w:rPr>
            <w:id w:val="1083108380"/>
            <w:placeholder>
              <w:docPart w:val="9671FB61335147A6842464DCB21B40C4"/>
            </w:placeholder>
            <w:showingPlcHdr/>
          </w:sdtPr>
          <w:sdtContent>
            <w:tc>
              <w:tcPr>
                <w:tcW w:w="579" w:type="pct"/>
                <w:gridSpan w:val="2"/>
                <w:tcBorders>
                  <w:top w:val="single" w:sz="4" w:space="0" w:color="auto"/>
                  <w:bottom w:val="single" w:sz="4" w:space="0" w:color="auto"/>
                </w:tcBorders>
                <w:shd w:val="clear" w:color="auto" w:fill="auto"/>
              </w:tcPr>
              <w:p w14:paraId="4E9D3B21" w14:textId="433D7A65"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221F16BD" w14:textId="77777777" w:rsidTr="007063FB">
        <w:trPr>
          <w:trHeight w:val="332"/>
        </w:trPr>
        <w:tc>
          <w:tcPr>
            <w:tcW w:w="1743" w:type="pct"/>
            <w:tcBorders>
              <w:top w:val="single" w:sz="4" w:space="0" w:color="auto"/>
              <w:bottom w:val="single" w:sz="4" w:space="0" w:color="auto"/>
            </w:tcBorders>
            <w:shd w:val="clear" w:color="auto" w:fill="auto"/>
          </w:tcPr>
          <w:p w14:paraId="4E4EAFBD" w14:textId="1777B466"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Infrastructure Equipment Manufacturing</w:t>
            </w:r>
          </w:p>
        </w:tc>
        <w:sdt>
          <w:sdtPr>
            <w:rPr>
              <w:rFonts w:asciiTheme="minorHAnsi" w:hAnsiTheme="minorHAnsi"/>
              <w:szCs w:val="20"/>
            </w:rPr>
            <w:id w:val="1774050664"/>
            <w:placeholder>
              <w:docPart w:val="BFD0627FE7FC4D03BFD2550CCA861C5F"/>
            </w:placeholder>
            <w:showingPlcHdr/>
          </w:sdtPr>
          <w:sdtContent>
            <w:tc>
              <w:tcPr>
                <w:tcW w:w="580" w:type="pct"/>
                <w:tcBorders>
                  <w:top w:val="single" w:sz="4" w:space="0" w:color="auto"/>
                  <w:bottom w:val="single" w:sz="4" w:space="0" w:color="auto"/>
                </w:tcBorders>
                <w:shd w:val="clear" w:color="auto" w:fill="auto"/>
              </w:tcPr>
              <w:p w14:paraId="3BB8CEA3" w14:textId="66505D15"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3BDC090C"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0353F64B" w14:textId="47C6D9D3" w:rsidR="007063FB" w:rsidRPr="00C47E8E" w:rsidRDefault="007063FB" w:rsidP="00C47E8E">
            <w:pPr>
              <w:pStyle w:val="Table"/>
              <w:rPr>
                <w:rFonts w:asciiTheme="minorHAnsi" w:hAnsiTheme="minorHAnsi"/>
                <w:szCs w:val="20"/>
              </w:rPr>
            </w:pPr>
            <w:r w:rsidRPr="00C47E8E">
              <w:rPr>
                <w:rFonts w:asciiTheme="minorHAnsi" w:hAnsiTheme="minorHAnsi"/>
                <w:szCs w:val="20"/>
              </w:rPr>
              <w:t>Web Maintenance Services</w:t>
            </w:r>
          </w:p>
        </w:tc>
        <w:sdt>
          <w:sdtPr>
            <w:rPr>
              <w:rFonts w:asciiTheme="minorHAnsi" w:hAnsiTheme="minorHAnsi"/>
              <w:szCs w:val="20"/>
            </w:rPr>
            <w:id w:val="-1389037620"/>
            <w:placeholder>
              <w:docPart w:val="73C5637932D64F4AB71F1D5EDE29FAFA"/>
            </w:placeholder>
            <w:showingPlcHdr/>
          </w:sdtPr>
          <w:sdtContent>
            <w:tc>
              <w:tcPr>
                <w:tcW w:w="579" w:type="pct"/>
                <w:gridSpan w:val="2"/>
                <w:tcBorders>
                  <w:top w:val="single" w:sz="4" w:space="0" w:color="auto"/>
                  <w:bottom w:val="single" w:sz="4" w:space="0" w:color="auto"/>
                </w:tcBorders>
                <w:shd w:val="clear" w:color="auto" w:fill="auto"/>
              </w:tcPr>
              <w:p w14:paraId="471C420F" w14:textId="329F530A"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3D74723" w14:textId="77777777" w:rsidTr="007063FB">
        <w:trPr>
          <w:trHeight w:val="332"/>
        </w:trPr>
        <w:tc>
          <w:tcPr>
            <w:tcW w:w="1743" w:type="pct"/>
            <w:tcBorders>
              <w:top w:val="single" w:sz="4" w:space="0" w:color="auto"/>
              <w:bottom w:val="single" w:sz="4" w:space="0" w:color="auto"/>
            </w:tcBorders>
            <w:shd w:val="clear" w:color="auto" w:fill="auto"/>
          </w:tcPr>
          <w:p w14:paraId="17869F0E" w14:textId="610B4E4A"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Infrastructure Software</w:t>
            </w:r>
          </w:p>
        </w:tc>
        <w:sdt>
          <w:sdtPr>
            <w:rPr>
              <w:rFonts w:asciiTheme="minorHAnsi" w:hAnsiTheme="minorHAnsi"/>
              <w:szCs w:val="20"/>
            </w:rPr>
            <w:id w:val="-1456324005"/>
            <w:placeholder>
              <w:docPart w:val="AB4AED475485403B84439066B13033A9"/>
            </w:placeholder>
            <w:showingPlcHdr/>
          </w:sdtPr>
          <w:sdtContent>
            <w:tc>
              <w:tcPr>
                <w:tcW w:w="580" w:type="pct"/>
                <w:tcBorders>
                  <w:top w:val="single" w:sz="4" w:space="0" w:color="auto"/>
                  <w:bottom w:val="single" w:sz="4" w:space="0" w:color="auto"/>
                </w:tcBorders>
                <w:shd w:val="clear" w:color="auto" w:fill="auto"/>
              </w:tcPr>
              <w:p w14:paraId="22909A81" w14:textId="09C767FE"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2084061B"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03EAF8FA" w14:textId="4ACD9BFC" w:rsidR="007063FB" w:rsidRPr="00C47E8E" w:rsidRDefault="007063FB" w:rsidP="00C47E8E">
            <w:pPr>
              <w:pStyle w:val="Table"/>
              <w:rPr>
                <w:rFonts w:asciiTheme="minorHAnsi" w:hAnsiTheme="minorHAnsi"/>
                <w:szCs w:val="20"/>
              </w:rPr>
            </w:pPr>
            <w:r w:rsidRPr="00C47E8E">
              <w:rPr>
                <w:rFonts w:asciiTheme="minorHAnsi" w:hAnsiTheme="minorHAnsi"/>
                <w:szCs w:val="20"/>
              </w:rPr>
              <w:t>Wireless Communications Equipment</w:t>
            </w:r>
          </w:p>
        </w:tc>
        <w:sdt>
          <w:sdtPr>
            <w:rPr>
              <w:rFonts w:asciiTheme="minorHAnsi" w:hAnsiTheme="minorHAnsi"/>
              <w:szCs w:val="20"/>
            </w:rPr>
            <w:id w:val="1674297967"/>
            <w:placeholder>
              <w:docPart w:val="AB980672C296401396433EEF4494EF8D"/>
            </w:placeholder>
            <w:showingPlcHdr/>
          </w:sdtPr>
          <w:sdtContent>
            <w:tc>
              <w:tcPr>
                <w:tcW w:w="579" w:type="pct"/>
                <w:gridSpan w:val="2"/>
                <w:tcBorders>
                  <w:top w:val="single" w:sz="4" w:space="0" w:color="auto"/>
                  <w:bottom w:val="single" w:sz="4" w:space="0" w:color="auto"/>
                </w:tcBorders>
                <w:shd w:val="clear" w:color="auto" w:fill="auto"/>
              </w:tcPr>
              <w:p w14:paraId="685E4704" w14:textId="4CE5DF59"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4E1EC66" w14:textId="77777777" w:rsidTr="007063FB">
        <w:trPr>
          <w:trHeight w:val="332"/>
        </w:trPr>
        <w:tc>
          <w:tcPr>
            <w:tcW w:w="1743" w:type="pct"/>
            <w:tcBorders>
              <w:top w:val="single" w:sz="4" w:space="0" w:color="auto"/>
              <w:bottom w:val="single" w:sz="4" w:space="0" w:color="auto"/>
            </w:tcBorders>
            <w:shd w:val="clear" w:color="auto" w:fill="auto"/>
          </w:tcPr>
          <w:p w14:paraId="411A78EF" w14:textId="2BD984E4"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szCs w:val="20"/>
              </w:rPr>
              <w:t>Internet Advertising</w:t>
            </w:r>
          </w:p>
        </w:tc>
        <w:sdt>
          <w:sdtPr>
            <w:rPr>
              <w:rFonts w:asciiTheme="minorHAnsi" w:hAnsiTheme="minorHAnsi"/>
              <w:szCs w:val="20"/>
            </w:rPr>
            <w:id w:val="1590270163"/>
            <w:placeholder>
              <w:docPart w:val="BB0E9830E1A448DFAF6C4285D0DA980E"/>
            </w:placeholder>
            <w:showingPlcHdr/>
          </w:sdtPr>
          <w:sdtContent>
            <w:tc>
              <w:tcPr>
                <w:tcW w:w="580" w:type="pct"/>
                <w:tcBorders>
                  <w:top w:val="single" w:sz="4" w:space="0" w:color="auto"/>
                  <w:bottom w:val="single" w:sz="4" w:space="0" w:color="auto"/>
                </w:tcBorders>
                <w:shd w:val="clear" w:color="auto" w:fill="auto"/>
              </w:tcPr>
              <w:p w14:paraId="2F9E3D92" w14:textId="52CBFB70"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64ACCE39"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547045C9" w14:textId="09ABF30B" w:rsidR="007063FB" w:rsidRPr="00C47E8E" w:rsidRDefault="007063FB" w:rsidP="00C47E8E">
            <w:pPr>
              <w:pStyle w:val="Table"/>
              <w:rPr>
                <w:rFonts w:asciiTheme="minorHAnsi" w:hAnsiTheme="minorHAnsi"/>
                <w:szCs w:val="20"/>
              </w:rPr>
            </w:pPr>
            <w:r w:rsidRPr="00C47E8E">
              <w:rPr>
                <w:rFonts w:asciiTheme="minorHAnsi" w:hAnsiTheme="minorHAnsi"/>
                <w:szCs w:val="20"/>
              </w:rPr>
              <w:t>Other: (Explain Below)</w:t>
            </w:r>
          </w:p>
        </w:tc>
        <w:sdt>
          <w:sdtPr>
            <w:rPr>
              <w:rFonts w:asciiTheme="minorHAnsi" w:hAnsiTheme="minorHAnsi"/>
              <w:szCs w:val="20"/>
            </w:rPr>
            <w:id w:val="-1063721001"/>
            <w:placeholder>
              <w:docPart w:val="E077CB629A704DEB87FAE4AF6706B36B"/>
            </w:placeholder>
            <w:showingPlcHdr/>
          </w:sdtPr>
          <w:sdtContent>
            <w:tc>
              <w:tcPr>
                <w:tcW w:w="579" w:type="pct"/>
                <w:gridSpan w:val="2"/>
                <w:tcBorders>
                  <w:top w:val="single" w:sz="4" w:space="0" w:color="auto"/>
                  <w:bottom w:val="single" w:sz="4" w:space="0" w:color="auto"/>
                </w:tcBorders>
                <w:shd w:val="clear" w:color="auto" w:fill="auto"/>
              </w:tcPr>
              <w:p w14:paraId="72320B21" w14:textId="249795E9"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r>
      <w:tr w:rsidR="007063FB" w:rsidRPr="00EC4F4B" w14:paraId="04A06303" w14:textId="77777777" w:rsidTr="007063FB">
        <w:trPr>
          <w:trHeight w:val="332"/>
        </w:trPr>
        <w:tc>
          <w:tcPr>
            <w:tcW w:w="1743" w:type="pct"/>
            <w:tcBorders>
              <w:top w:val="single" w:sz="4" w:space="0" w:color="auto"/>
              <w:bottom w:val="single" w:sz="4" w:space="0" w:color="auto"/>
            </w:tcBorders>
            <w:shd w:val="clear" w:color="auto" w:fill="auto"/>
          </w:tcPr>
          <w:p w14:paraId="790C7068" w14:textId="4138A711" w:rsidR="007063FB" w:rsidRPr="00C47E8E" w:rsidRDefault="007063FB" w:rsidP="00C47E8E">
            <w:pPr>
              <w:pStyle w:val="Table"/>
              <w:rPr>
                <w:rFonts w:asciiTheme="minorHAnsi" w:hAnsiTheme="minorHAnsi"/>
                <w:color w:val="000000" w:themeColor="text1"/>
                <w:szCs w:val="20"/>
              </w:rPr>
            </w:pPr>
            <w:r w:rsidRPr="00C47E8E">
              <w:rPr>
                <w:rFonts w:asciiTheme="minorHAnsi" w:hAnsiTheme="minorHAnsi"/>
                <w:color w:val="000000" w:themeColor="text1"/>
                <w:szCs w:val="20"/>
              </w:rPr>
              <w:t>Internet Service Provider</w:t>
            </w:r>
          </w:p>
        </w:tc>
        <w:sdt>
          <w:sdtPr>
            <w:rPr>
              <w:rFonts w:asciiTheme="minorHAnsi" w:hAnsiTheme="minorHAnsi"/>
              <w:szCs w:val="20"/>
            </w:rPr>
            <w:id w:val="-257906777"/>
            <w:placeholder>
              <w:docPart w:val="6144986460284F6BA0447FA719E3C68C"/>
            </w:placeholder>
            <w:showingPlcHdr/>
          </w:sdtPr>
          <w:sdtContent>
            <w:tc>
              <w:tcPr>
                <w:tcW w:w="580" w:type="pct"/>
                <w:tcBorders>
                  <w:top w:val="single" w:sz="4" w:space="0" w:color="auto"/>
                  <w:bottom w:val="single" w:sz="4" w:space="0" w:color="auto"/>
                </w:tcBorders>
                <w:shd w:val="clear" w:color="auto" w:fill="auto"/>
              </w:tcPr>
              <w:p w14:paraId="6D412DC7" w14:textId="356E0554"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w:t>
                </w:r>
              </w:p>
            </w:tc>
          </w:sdtContent>
        </w:sdt>
        <w:tc>
          <w:tcPr>
            <w:tcW w:w="358" w:type="pct"/>
            <w:gridSpan w:val="2"/>
            <w:shd w:val="clear" w:color="auto" w:fill="auto"/>
          </w:tcPr>
          <w:p w14:paraId="78862FFD" w14:textId="77777777" w:rsidR="007063FB" w:rsidRPr="00C47E8E" w:rsidRDefault="007063FB" w:rsidP="00C47E8E">
            <w:pPr>
              <w:pStyle w:val="Table"/>
              <w:rPr>
                <w:rFonts w:asciiTheme="minorHAnsi" w:hAnsiTheme="minorHAnsi"/>
                <w:szCs w:val="20"/>
              </w:rPr>
            </w:pPr>
          </w:p>
        </w:tc>
        <w:tc>
          <w:tcPr>
            <w:tcW w:w="1741" w:type="pct"/>
            <w:gridSpan w:val="2"/>
            <w:tcBorders>
              <w:top w:val="single" w:sz="4" w:space="0" w:color="auto"/>
              <w:bottom w:val="single" w:sz="4" w:space="0" w:color="auto"/>
            </w:tcBorders>
            <w:shd w:val="clear" w:color="auto" w:fill="auto"/>
          </w:tcPr>
          <w:p w14:paraId="4EEBF120" w14:textId="77777777" w:rsidR="007063FB" w:rsidRPr="00C47E8E" w:rsidRDefault="007063FB" w:rsidP="00C47E8E">
            <w:pPr>
              <w:pStyle w:val="Table"/>
              <w:rPr>
                <w:rFonts w:asciiTheme="minorHAnsi" w:hAnsiTheme="minorHAnsi"/>
                <w:szCs w:val="20"/>
              </w:rPr>
            </w:pPr>
          </w:p>
        </w:tc>
        <w:tc>
          <w:tcPr>
            <w:tcW w:w="579" w:type="pct"/>
            <w:gridSpan w:val="2"/>
            <w:tcBorders>
              <w:top w:val="single" w:sz="4" w:space="0" w:color="auto"/>
              <w:bottom w:val="single" w:sz="4" w:space="0" w:color="auto"/>
            </w:tcBorders>
            <w:shd w:val="clear" w:color="auto" w:fill="auto"/>
          </w:tcPr>
          <w:p w14:paraId="4C8E27F9" w14:textId="77777777" w:rsidR="007063FB" w:rsidRPr="00C47E8E" w:rsidRDefault="007063FB" w:rsidP="00C47E8E">
            <w:pPr>
              <w:pStyle w:val="Table"/>
              <w:rPr>
                <w:rFonts w:asciiTheme="minorHAnsi" w:hAnsiTheme="minorHAnsi"/>
                <w:szCs w:val="20"/>
              </w:rPr>
            </w:pPr>
          </w:p>
        </w:tc>
      </w:tr>
      <w:tr w:rsidR="007063FB" w:rsidRPr="00EC4F4B" w14:paraId="65B01023" w14:textId="77777777" w:rsidTr="007063FB">
        <w:trPr>
          <w:trHeight w:val="332"/>
        </w:trPr>
        <w:tc>
          <w:tcPr>
            <w:tcW w:w="5000" w:type="pct"/>
            <w:gridSpan w:val="8"/>
            <w:tcBorders>
              <w:top w:val="single" w:sz="4" w:space="0" w:color="auto"/>
              <w:bottom w:val="single" w:sz="4" w:space="0" w:color="auto"/>
            </w:tcBorders>
            <w:shd w:val="clear" w:color="auto" w:fill="auto"/>
          </w:tcPr>
          <w:sdt>
            <w:sdtPr>
              <w:rPr>
                <w:rFonts w:asciiTheme="minorHAnsi" w:hAnsiTheme="minorHAnsi"/>
                <w:szCs w:val="20"/>
              </w:rPr>
              <w:id w:val="-1546598589"/>
              <w:placeholder>
                <w:docPart w:val="013D81D4474D4B36ABD56BF19F6DF7F5"/>
              </w:placeholder>
              <w:showingPlcHdr/>
            </w:sdtPr>
            <w:sdtContent>
              <w:p w14:paraId="7F547240" w14:textId="6EC3D96D" w:rsidR="007063FB" w:rsidRPr="00C47E8E" w:rsidRDefault="007063FB" w:rsidP="00C47E8E">
                <w:pPr>
                  <w:pStyle w:val="Table"/>
                  <w:rPr>
                    <w:rFonts w:asciiTheme="minorHAnsi" w:hAnsiTheme="minorHAnsi"/>
                    <w:szCs w:val="20"/>
                  </w:rPr>
                </w:pPr>
                <w:r w:rsidRPr="00C47E8E">
                  <w:rPr>
                    <w:rStyle w:val="PlaceholderText"/>
                    <w:rFonts w:asciiTheme="minorHAnsi" w:hAnsiTheme="minorHAnsi"/>
                    <w:szCs w:val="20"/>
                  </w:rPr>
                  <w:t>Other (Explained)</w:t>
                </w:r>
              </w:p>
            </w:sdtContent>
          </w:sdt>
        </w:tc>
      </w:tr>
      <w:tr w:rsidR="00502EC8" w:rsidRPr="00C47E8E" w14:paraId="64FB60DE" w14:textId="77777777" w:rsidTr="007063FB">
        <w:trPr>
          <w:gridAfter w:val="1"/>
          <w:wAfter w:w="9" w:type="pct"/>
        </w:trPr>
        <w:tc>
          <w:tcPr>
            <w:tcW w:w="4991" w:type="pct"/>
            <w:gridSpan w:val="7"/>
            <w:tcBorders>
              <w:top w:val="single" w:sz="4" w:space="0" w:color="auto"/>
            </w:tcBorders>
          </w:tcPr>
          <w:p w14:paraId="1DB9338D" w14:textId="77777777" w:rsidR="00502EC8" w:rsidRPr="00C47E8E" w:rsidDel="008857EA" w:rsidRDefault="00F66066" w:rsidP="00C47E8E">
            <w:pPr>
              <w:pStyle w:val="Table"/>
              <w:rPr>
                <w:rFonts w:asciiTheme="minorHAnsi" w:hAnsiTheme="minorHAnsi"/>
                <w:szCs w:val="20"/>
              </w:rPr>
            </w:pPr>
            <w:r w:rsidRPr="00C47E8E">
              <w:rPr>
                <w:rFonts w:asciiTheme="minorHAnsi" w:hAnsiTheme="minorHAnsi"/>
                <w:szCs w:val="20"/>
              </w:rPr>
              <w:t>Does the Applicant currently or will the Applicant potentially operate as a</w:t>
            </w:r>
            <w:r w:rsidR="00593094" w:rsidRPr="00C47E8E">
              <w:rPr>
                <w:rFonts w:asciiTheme="minorHAnsi" w:hAnsiTheme="minorHAnsi"/>
                <w:szCs w:val="20"/>
              </w:rPr>
              <w:t>ny of the following</w:t>
            </w:r>
            <w:r w:rsidRPr="00C47E8E">
              <w:rPr>
                <w:rFonts w:asciiTheme="minorHAnsi" w:hAnsiTheme="minorHAnsi"/>
                <w:szCs w:val="20"/>
              </w:rPr>
              <w:t>?</w:t>
            </w:r>
          </w:p>
        </w:tc>
      </w:tr>
      <w:tr w:rsidR="00593094" w:rsidRPr="00C47E8E" w14:paraId="3102459F" w14:textId="77777777" w:rsidTr="007063FB">
        <w:trPr>
          <w:gridAfter w:val="1"/>
          <w:wAfter w:w="9" w:type="pct"/>
        </w:trPr>
        <w:tc>
          <w:tcPr>
            <w:tcW w:w="2459" w:type="pct"/>
            <w:gridSpan w:val="3"/>
          </w:tcPr>
          <w:p w14:paraId="1AC00AC7"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Accreditation Services Provider</w:t>
            </w:r>
          </w:p>
          <w:p w14:paraId="546A3DDF"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Adult Content Provider</w:t>
            </w:r>
          </w:p>
          <w:p w14:paraId="0AD47C17"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Credit Bureau</w:t>
            </w:r>
          </w:p>
          <w:p w14:paraId="14A93D4C"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Cryptocurrency Exchange</w:t>
            </w:r>
          </w:p>
          <w:p w14:paraId="3BA15644" w14:textId="77777777" w:rsidR="002E0203" w:rsidRPr="00C47E8E" w:rsidRDefault="002E0203"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Cybersecurity Products and Services</w:t>
            </w:r>
          </w:p>
          <w:p w14:paraId="37773762"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Data Aggregator/Broker/Warehouse</w:t>
            </w:r>
          </w:p>
          <w:p w14:paraId="73948BC8"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Direct Marketer</w:t>
            </w:r>
          </w:p>
          <w:p w14:paraId="24C3680D" w14:textId="77777777" w:rsidR="00DE18FE" w:rsidRPr="00C47E8E" w:rsidRDefault="00DE18FE"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Financial Institution</w:t>
            </w:r>
          </w:p>
          <w:p w14:paraId="777B7FE1" w14:textId="77777777" w:rsidR="00593094" w:rsidRPr="00C47E8E" w:rsidRDefault="00A53E87"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Gambling Services Provider</w:t>
            </w:r>
          </w:p>
        </w:tc>
        <w:tc>
          <w:tcPr>
            <w:tcW w:w="2532" w:type="pct"/>
            <w:gridSpan w:val="4"/>
          </w:tcPr>
          <w:p w14:paraId="57E5CDAD" w14:textId="291C704C" w:rsidR="002E0203" w:rsidRPr="00C47E8E" w:rsidRDefault="002E0203"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IT Managed Service</w:t>
            </w:r>
            <w:r w:rsidR="00CC3155" w:rsidRPr="00C47E8E">
              <w:rPr>
                <w:rFonts w:asciiTheme="minorHAnsi" w:hAnsiTheme="minorHAnsi"/>
                <w:color w:val="000000" w:themeColor="text1"/>
                <w:szCs w:val="20"/>
              </w:rPr>
              <w:t>s</w:t>
            </w:r>
            <w:r w:rsidRPr="00C47E8E">
              <w:rPr>
                <w:rFonts w:asciiTheme="minorHAnsi" w:hAnsiTheme="minorHAnsi"/>
                <w:color w:val="000000" w:themeColor="text1"/>
                <w:szCs w:val="20"/>
              </w:rPr>
              <w:t xml:space="preserve"> Provider</w:t>
            </w:r>
          </w:p>
          <w:p w14:paraId="26105844"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Manufacturer of Life Safety Products/Software</w:t>
            </w:r>
          </w:p>
          <w:p w14:paraId="5C16EA30"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Media Production Company</w:t>
            </w:r>
          </w:p>
          <w:p w14:paraId="76232A32"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Payment Processor</w:t>
            </w:r>
          </w:p>
          <w:p w14:paraId="3E16BC8C"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Peer To Peer File Sharing</w:t>
            </w:r>
          </w:p>
          <w:p w14:paraId="094C0E6B"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Social Media</w:t>
            </w:r>
          </w:p>
          <w:p w14:paraId="45D1E441" w14:textId="188A33C8"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Surveillance</w:t>
            </w:r>
            <w:r w:rsidR="00E627E1" w:rsidRPr="00C47E8E">
              <w:rPr>
                <w:rFonts w:asciiTheme="minorHAnsi" w:hAnsiTheme="minorHAnsi"/>
                <w:color w:val="000000" w:themeColor="text1"/>
                <w:szCs w:val="20"/>
              </w:rPr>
              <w:t xml:space="preserve"> (Physical or </w:t>
            </w:r>
            <w:r w:rsidR="003273CB" w:rsidRPr="00C47E8E">
              <w:rPr>
                <w:rFonts w:asciiTheme="minorHAnsi" w:hAnsiTheme="minorHAnsi"/>
                <w:color w:val="000000" w:themeColor="text1"/>
                <w:szCs w:val="20"/>
              </w:rPr>
              <w:t>Digital</w:t>
            </w:r>
            <w:r w:rsidR="00E627E1" w:rsidRPr="00C47E8E">
              <w:rPr>
                <w:rFonts w:asciiTheme="minorHAnsi" w:hAnsiTheme="minorHAnsi"/>
                <w:color w:val="000000" w:themeColor="text1"/>
                <w:szCs w:val="20"/>
              </w:rPr>
              <w:t>)</w:t>
            </w:r>
          </w:p>
          <w:p w14:paraId="202E7319" w14:textId="77777777" w:rsidR="00593094" w:rsidRPr="00C47E8E" w:rsidRDefault="00593094" w:rsidP="00C47E8E">
            <w:pPr>
              <w:pStyle w:val="Table"/>
              <w:numPr>
                <w:ilvl w:val="0"/>
                <w:numId w:val="23"/>
              </w:numPr>
              <w:rPr>
                <w:rFonts w:asciiTheme="minorHAnsi" w:hAnsiTheme="minorHAnsi"/>
                <w:color w:val="000000" w:themeColor="text1"/>
                <w:szCs w:val="20"/>
              </w:rPr>
            </w:pPr>
            <w:r w:rsidRPr="00C47E8E">
              <w:rPr>
                <w:rFonts w:asciiTheme="minorHAnsi" w:hAnsiTheme="minorHAnsi"/>
                <w:color w:val="000000" w:themeColor="text1"/>
                <w:szCs w:val="20"/>
              </w:rPr>
              <w:t>Third Party Claims Adminstrator</w:t>
            </w:r>
          </w:p>
        </w:tc>
      </w:tr>
      <w:tr w:rsidR="007063FB" w:rsidRPr="00C47E8E" w14:paraId="55325654" w14:textId="2C2F7509" w:rsidTr="007063FB">
        <w:trPr>
          <w:gridAfter w:val="1"/>
          <w:wAfter w:w="9" w:type="pct"/>
        </w:trPr>
        <w:tc>
          <w:tcPr>
            <w:tcW w:w="4018" w:type="pct"/>
            <w:gridSpan w:val="5"/>
            <w:tcBorders>
              <w:bottom w:val="single" w:sz="4" w:space="0" w:color="auto"/>
            </w:tcBorders>
          </w:tcPr>
          <w:p w14:paraId="3F35BFCD" w14:textId="77777777" w:rsidR="007063FB" w:rsidRPr="00C47E8E" w:rsidRDefault="007063FB" w:rsidP="00C47E8E">
            <w:pPr>
              <w:pStyle w:val="Table"/>
              <w:rPr>
                <w:rFonts w:asciiTheme="minorHAnsi" w:hAnsiTheme="minorHAnsi"/>
                <w:szCs w:val="20"/>
              </w:rPr>
            </w:pPr>
            <w:r w:rsidRPr="00C47E8E">
              <w:rPr>
                <w:rFonts w:asciiTheme="minorHAnsi" w:hAnsiTheme="minorHAnsi"/>
                <w:szCs w:val="20"/>
              </w:rPr>
              <w:t>Or does the Applicant derive more than 50% of its revenue from non-technology products and services (e.g. other than telecom, electronics, software, and computer-related services)?</w:t>
            </w:r>
          </w:p>
          <w:p w14:paraId="400B840A" w14:textId="77777777" w:rsidR="007063FB" w:rsidRPr="00C47E8E" w:rsidRDefault="007063FB" w:rsidP="00C47E8E">
            <w:pPr>
              <w:pStyle w:val="Table"/>
              <w:rPr>
                <w:rFonts w:asciiTheme="minorHAnsi" w:hAnsiTheme="minorHAnsi"/>
                <w:szCs w:val="20"/>
              </w:rPr>
            </w:pPr>
            <w:r w:rsidRPr="00C47E8E">
              <w:rPr>
                <w:rFonts w:asciiTheme="minorHAnsi" w:hAnsiTheme="minorHAnsi"/>
                <w:b/>
                <w:szCs w:val="20"/>
              </w:rPr>
              <w:t>If Yes</w:t>
            </w:r>
            <w:r w:rsidRPr="00C47E8E">
              <w:rPr>
                <w:rFonts w:asciiTheme="minorHAnsi" w:hAnsiTheme="minorHAnsi"/>
                <w:szCs w:val="20"/>
              </w:rPr>
              <w:t>, please provide details:</w:t>
            </w:r>
          </w:p>
          <w:sdt>
            <w:sdtPr>
              <w:rPr>
                <w:rFonts w:asciiTheme="minorHAnsi" w:hAnsiTheme="minorHAnsi"/>
                <w:szCs w:val="20"/>
              </w:rPr>
              <w:id w:val="-1285798286"/>
              <w:placeholder>
                <w:docPart w:val="A13E39C6ED76427FB201AEA4164A8D44"/>
              </w:placeholder>
              <w:showingPlcHdr/>
            </w:sdtPr>
            <w:sdtContent>
              <w:p w14:paraId="14D547DB" w14:textId="77777777" w:rsidR="007063FB" w:rsidRPr="00C47E8E" w:rsidRDefault="007063FB" w:rsidP="00C47E8E">
                <w:pPr>
                  <w:pStyle w:val="Table"/>
                  <w:rPr>
                    <w:rFonts w:asciiTheme="minorHAnsi" w:hAnsiTheme="minorHAnsi"/>
                    <w:szCs w:val="20"/>
                  </w:rPr>
                </w:pPr>
                <w:r w:rsidRPr="00C47E8E">
                  <w:rPr>
                    <w:rStyle w:val="PlaceholderText"/>
                    <w:rFonts w:asciiTheme="minorHAnsi" w:hAnsiTheme="minorHAnsi"/>
                    <w:color w:val="808080" w:themeColor="background1" w:themeShade="80"/>
                    <w:szCs w:val="20"/>
                  </w:rPr>
                  <w:t>Click here to enter text.</w:t>
                </w:r>
              </w:p>
            </w:sdtContent>
          </w:sdt>
        </w:tc>
        <w:tc>
          <w:tcPr>
            <w:tcW w:w="973" w:type="pct"/>
            <w:gridSpan w:val="2"/>
            <w:tcBorders>
              <w:bottom w:val="single" w:sz="4" w:space="0" w:color="auto"/>
            </w:tcBorders>
          </w:tcPr>
          <w:p w14:paraId="33A99F5B" w14:textId="387FFB8A" w:rsidR="007063FB" w:rsidRPr="00C47E8E" w:rsidRDefault="00000000" w:rsidP="00C47E8E">
            <w:pPr>
              <w:pStyle w:val="Table"/>
              <w:jc w:val="right"/>
              <w:rPr>
                <w:rFonts w:asciiTheme="minorHAnsi" w:hAnsiTheme="minorHAnsi"/>
                <w:szCs w:val="20"/>
              </w:rPr>
            </w:pPr>
            <w:sdt>
              <w:sdtPr>
                <w:rPr>
                  <w:rFonts w:asciiTheme="minorHAnsi" w:hAnsiTheme="minorHAnsi"/>
                  <w:szCs w:val="20"/>
                </w:rPr>
                <w:alias w:val="yes_prohibit_ops"/>
                <w:tag w:val="yes_prohibit_ops"/>
                <w:id w:val="-1600409036"/>
                <w14:checkbox>
                  <w14:checked w14:val="0"/>
                  <w14:checkedState w14:val="2612" w14:font="MS Gothic"/>
                  <w14:uncheckedState w14:val="2610" w14:font="MS Gothic"/>
                </w14:checkbox>
              </w:sdtPr>
              <w:sdtContent>
                <w:r w:rsidR="008120E8">
                  <w:rPr>
                    <w:rFonts w:ascii="MS Gothic" w:eastAsia="MS Gothic" w:hAnsi="MS Gothic" w:hint="eastAsia"/>
                    <w:szCs w:val="20"/>
                  </w:rPr>
                  <w:t>☐</w:t>
                </w:r>
              </w:sdtContent>
            </w:sdt>
            <w:r w:rsidR="007063FB" w:rsidRPr="00C47E8E">
              <w:rPr>
                <w:rFonts w:asciiTheme="minorHAnsi" w:hAnsiTheme="minorHAnsi"/>
                <w:szCs w:val="20"/>
              </w:rPr>
              <w:t xml:space="preserve"> Yes </w:t>
            </w:r>
            <w:sdt>
              <w:sdtPr>
                <w:rPr>
                  <w:rFonts w:asciiTheme="minorHAnsi" w:hAnsiTheme="minorHAnsi"/>
                  <w:szCs w:val="20"/>
                </w:rPr>
                <w:alias w:val="no_prohibit_ops"/>
                <w:tag w:val="no_prohibit_ops"/>
                <w:id w:val="-1697849773"/>
                <w14:checkbox>
                  <w14:checked w14:val="0"/>
                  <w14:checkedState w14:val="2612" w14:font="MS Gothic"/>
                  <w14:uncheckedState w14:val="2610" w14:font="MS Gothic"/>
                </w14:checkbox>
              </w:sdtPr>
              <w:sdtContent>
                <w:r w:rsidR="007063FB" w:rsidRPr="00C47E8E">
                  <w:rPr>
                    <w:rFonts w:ascii="Segoe UI Symbol" w:eastAsia="MS Gothic" w:hAnsi="Segoe UI Symbol" w:cs="Segoe UI Symbol"/>
                    <w:szCs w:val="20"/>
                  </w:rPr>
                  <w:t>☐</w:t>
                </w:r>
              </w:sdtContent>
            </w:sdt>
            <w:r w:rsidR="007063FB" w:rsidRPr="00C47E8E">
              <w:rPr>
                <w:rFonts w:asciiTheme="minorHAnsi" w:hAnsiTheme="minorHAnsi"/>
                <w:szCs w:val="20"/>
              </w:rPr>
              <w:t xml:space="preserve"> No</w:t>
            </w:r>
          </w:p>
        </w:tc>
      </w:tr>
    </w:tbl>
    <w:p w14:paraId="123F0E0F" w14:textId="77777777" w:rsidR="007063FB" w:rsidRDefault="007063FB">
      <w:pPr>
        <w:sectPr w:rsidR="007063FB" w:rsidSect="002E1231">
          <w:type w:val="continuous"/>
          <w:pgSz w:w="12240" w:h="15840" w:code="1"/>
          <w:pgMar w:top="1440" w:right="1080" w:bottom="1440" w:left="1080" w:header="720" w:footer="720" w:gutter="0"/>
          <w:cols w:space="708"/>
          <w:titlePg/>
          <w:docGrid w:linePitch="360"/>
        </w:sectPr>
      </w:pPr>
    </w:p>
    <w:tbl>
      <w:tblPr>
        <w:tblW w:w="4991" w:type="pct"/>
        <w:tblLook w:val="04A0" w:firstRow="1" w:lastRow="0" w:firstColumn="1" w:lastColumn="0" w:noHBand="0" w:noVBand="1"/>
      </w:tblPr>
      <w:tblGrid>
        <w:gridCol w:w="7649"/>
        <w:gridCol w:w="2413"/>
      </w:tblGrid>
      <w:tr w:rsidR="00502EC8" w:rsidRPr="00EC4F4B" w14:paraId="723DC7C1" w14:textId="77777777" w:rsidTr="007063FB">
        <w:trPr>
          <w:trHeight w:val="432"/>
        </w:trPr>
        <w:tc>
          <w:tcPr>
            <w:tcW w:w="5000" w:type="pct"/>
            <w:gridSpan w:val="2"/>
            <w:tcBorders>
              <w:top w:val="single" w:sz="4" w:space="0" w:color="auto"/>
              <w:bottom w:val="single" w:sz="4" w:space="0" w:color="auto"/>
            </w:tcBorders>
            <w:shd w:val="clear" w:color="auto" w:fill="7ADF00"/>
            <w:vAlign w:val="center"/>
          </w:tcPr>
          <w:p w14:paraId="0726B015" w14:textId="6226F04D" w:rsidR="00502EC8" w:rsidRPr="007063FB" w:rsidRDefault="00502EC8" w:rsidP="007063FB">
            <w:pPr>
              <w:pStyle w:val="TalbeHeadList"/>
              <w:keepLines/>
              <w:spacing w:before="80"/>
              <w:rPr>
                <w:rFonts w:asciiTheme="majorHAnsi" w:hAnsiTheme="majorHAnsi"/>
                <w:b/>
                <w:bCs/>
                <w:sz w:val="20"/>
                <w:szCs w:val="20"/>
              </w:rPr>
            </w:pPr>
            <w:r w:rsidRPr="007063FB">
              <w:rPr>
                <w:rFonts w:asciiTheme="majorHAnsi" w:hAnsiTheme="majorHAnsi"/>
                <w:b/>
                <w:bCs/>
                <w:sz w:val="20"/>
                <w:szCs w:val="20"/>
              </w:rPr>
              <w:lastRenderedPageBreak/>
              <w:t>Current Loss Information</w:t>
            </w:r>
          </w:p>
        </w:tc>
      </w:tr>
      <w:tr w:rsidR="00502EC8" w:rsidRPr="00EC4F4B" w14:paraId="20629D7B" w14:textId="77777777" w:rsidTr="007766EE">
        <w:tc>
          <w:tcPr>
            <w:tcW w:w="3801" w:type="pct"/>
            <w:tcBorders>
              <w:top w:val="single" w:sz="4" w:space="0" w:color="auto"/>
              <w:bottom w:val="single" w:sz="4" w:space="0" w:color="auto"/>
            </w:tcBorders>
          </w:tcPr>
          <w:p w14:paraId="472524CF" w14:textId="77777777" w:rsidR="00502EC8" w:rsidRPr="00EC4F4B" w:rsidRDefault="00502EC8" w:rsidP="007063FB">
            <w:pPr>
              <w:pStyle w:val="Table"/>
              <w:keepLines/>
              <w:spacing w:before="120"/>
              <w:rPr>
                <w:rFonts w:asciiTheme="majorHAnsi" w:hAnsiTheme="majorHAnsi"/>
                <w:szCs w:val="20"/>
              </w:rPr>
            </w:pPr>
            <w:r w:rsidRPr="00EC4F4B">
              <w:rPr>
                <w:rFonts w:asciiTheme="majorHAnsi" w:hAnsiTheme="majorHAnsi"/>
                <w:szCs w:val="20"/>
              </w:rPr>
              <w:t xml:space="preserve">Within the past three years, has the Applicant had any actual or potential </w:t>
            </w:r>
            <w:r w:rsidRPr="00EC4F4B">
              <w:rPr>
                <w:rFonts w:asciiTheme="majorHAnsi" w:hAnsiTheme="majorHAnsi"/>
                <w:b/>
                <w:szCs w:val="20"/>
              </w:rPr>
              <w:t>Incidents</w:t>
            </w:r>
            <w:r w:rsidRPr="00EC4F4B">
              <w:rPr>
                <w:rFonts w:asciiTheme="majorHAnsi" w:hAnsiTheme="majorHAnsi"/>
                <w:szCs w:val="20"/>
              </w:rPr>
              <w:t xml:space="preserve"> or </w:t>
            </w:r>
            <w:r w:rsidRPr="00EC4F4B">
              <w:rPr>
                <w:rFonts w:asciiTheme="majorHAnsi" w:hAnsiTheme="majorHAnsi"/>
                <w:b/>
                <w:szCs w:val="20"/>
              </w:rPr>
              <w:t>Claims</w:t>
            </w:r>
            <w:r w:rsidR="00F51406" w:rsidRPr="00EC4F4B">
              <w:rPr>
                <w:rFonts w:asciiTheme="majorHAnsi" w:hAnsiTheme="majorHAnsi"/>
                <w:b/>
                <w:szCs w:val="20"/>
              </w:rPr>
              <w:t xml:space="preserve"> </w:t>
            </w:r>
            <w:r w:rsidR="00F51406" w:rsidRPr="00EC4F4B">
              <w:rPr>
                <w:rFonts w:asciiTheme="majorHAnsi" w:hAnsiTheme="majorHAnsi"/>
                <w:szCs w:val="20"/>
              </w:rPr>
              <w:t xml:space="preserve">to which the </w:t>
            </w:r>
            <w:r w:rsidR="00F51406" w:rsidRPr="00EC4F4B">
              <w:rPr>
                <w:rFonts w:asciiTheme="majorHAnsi" w:hAnsiTheme="majorHAnsi"/>
                <w:b/>
                <w:szCs w:val="20"/>
              </w:rPr>
              <w:t>Policy</w:t>
            </w:r>
            <w:r w:rsidR="00F51406" w:rsidRPr="00EC4F4B">
              <w:rPr>
                <w:rFonts w:asciiTheme="majorHAnsi" w:hAnsiTheme="majorHAnsi"/>
                <w:szCs w:val="20"/>
              </w:rPr>
              <w:t xml:space="preserve"> would apply; or is the Applicant aware of any fact, circumstance, or situation that could resonably be expected to give rise to an </w:t>
            </w:r>
            <w:r w:rsidR="00F51406" w:rsidRPr="00EC4F4B">
              <w:rPr>
                <w:rFonts w:asciiTheme="majorHAnsi" w:hAnsiTheme="majorHAnsi"/>
                <w:b/>
                <w:szCs w:val="20"/>
              </w:rPr>
              <w:t>Incident</w:t>
            </w:r>
            <w:r w:rsidR="00F51406" w:rsidRPr="00EC4F4B">
              <w:rPr>
                <w:rFonts w:asciiTheme="majorHAnsi" w:hAnsiTheme="majorHAnsi"/>
                <w:szCs w:val="20"/>
              </w:rPr>
              <w:t xml:space="preserve"> or </w:t>
            </w:r>
            <w:r w:rsidR="00F51406" w:rsidRPr="00EC4F4B">
              <w:rPr>
                <w:rFonts w:asciiTheme="majorHAnsi" w:hAnsiTheme="majorHAnsi"/>
                <w:b/>
                <w:szCs w:val="20"/>
              </w:rPr>
              <w:t>Claim</w:t>
            </w:r>
            <w:r w:rsidR="00F51406" w:rsidRPr="00EC4F4B">
              <w:rPr>
                <w:rFonts w:asciiTheme="majorHAnsi" w:hAnsiTheme="majorHAnsi"/>
                <w:szCs w:val="20"/>
              </w:rPr>
              <w:t xml:space="preserve"> to which the </w:t>
            </w:r>
            <w:r w:rsidR="00F51406" w:rsidRPr="00EC4F4B">
              <w:rPr>
                <w:rFonts w:asciiTheme="majorHAnsi" w:hAnsiTheme="majorHAnsi"/>
                <w:b/>
                <w:szCs w:val="20"/>
              </w:rPr>
              <w:t>Policy</w:t>
            </w:r>
            <w:r w:rsidR="00F51406" w:rsidRPr="00EC4F4B">
              <w:rPr>
                <w:rFonts w:asciiTheme="majorHAnsi" w:hAnsiTheme="majorHAnsi"/>
                <w:szCs w:val="20"/>
              </w:rPr>
              <w:t xml:space="preserve"> would apply?</w:t>
            </w:r>
          </w:p>
        </w:tc>
        <w:tc>
          <w:tcPr>
            <w:tcW w:w="1199" w:type="pct"/>
            <w:tcBorders>
              <w:top w:val="single" w:sz="4" w:space="0" w:color="auto"/>
              <w:bottom w:val="single" w:sz="4" w:space="0" w:color="auto"/>
            </w:tcBorders>
          </w:tcPr>
          <w:p w14:paraId="7701F00A" w14:textId="0623BC8E" w:rsidR="00502EC8" w:rsidRPr="00EC4F4B" w:rsidRDefault="00000000" w:rsidP="007063FB">
            <w:pPr>
              <w:pStyle w:val="Table"/>
              <w:keepLines/>
              <w:spacing w:before="120" w:after="0"/>
              <w:jc w:val="right"/>
              <w:rPr>
                <w:rFonts w:asciiTheme="majorHAnsi" w:hAnsiTheme="majorHAnsi"/>
                <w:szCs w:val="20"/>
              </w:rPr>
            </w:pPr>
            <w:sdt>
              <w:sdtPr>
                <w:rPr>
                  <w:rFonts w:asciiTheme="majorHAnsi" w:hAnsiTheme="majorHAnsi"/>
                  <w:szCs w:val="20"/>
                </w:rPr>
                <w:id w:val="399339806"/>
                <w14:checkbox>
                  <w14:checked w14:val="0"/>
                  <w14:checkedState w14:val="2612" w14:font="MS Gothic"/>
                  <w14:uncheckedState w14:val="2610" w14:font="MS Gothic"/>
                </w14:checkbox>
              </w:sdtPr>
              <w:sdtContent>
                <w:r w:rsidR="00D26914" w:rsidRPr="00EC4F4B">
                  <w:rPr>
                    <w:rFonts w:ascii="Segoe UI Symbol" w:eastAsia="MS Gothic" w:hAnsi="Segoe UI Symbol" w:cs="Segoe UI Symbol"/>
                    <w:szCs w:val="20"/>
                  </w:rPr>
                  <w:t>☐</w:t>
                </w:r>
              </w:sdtContent>
            </w:sdt>
            <w:r w:rsidR="00006CD6" w:rsidRPr="00EC4F4B">
              <w:rPr>
                <w:rFonts w:asciiTheme="majorHAnsi" w:hAnsiTheme="majorHAnsi"/>
                <w:szCs w:val="20"/>
              </w:rPr>
              <w:t xml:space="preserve"> </w:t>
            </w:r>
            <w:r w:rsidR="00502EC8" w:rsidRPr="00EC4F4B">
              <w:rPr>
                <w:rFonts w:asciiTheme="majorHAnsi" w:hAnsiTheme="majorHAnsi"/>
                <w:szCs w:val="20"/>
              </w:rPr>
              <w:t xml:space="preserve">Yes </w:t>
            </w:r>
            <w:sdt>
              <w:sdtPr>
                <w:rPr>
                  <w:rFonts w:asciiTheme="majorHAnsi" w:hAnsiTheme="majorHAnsi"/>
                  <w:szCs w:val="20"/>
                </w:rPr>
                <w:id w:val="-340939739"/>
                <w14:checkbox>
                  <w14:checked w14:val="0"/>
                  <w14:checkedState w14:val="2612" w14:font="MS Gothic"/>
                  <w14:uncheckedState w14:val="2610" w14:font="MS Gothic"/>
                </w14:checkbox>
              </w:sdtPr>
              <w:sdtContent>
                <w:r w:rsidR="00D26914" w:rsidRPr="00EC4F4B">
                  <w:rPr>
                    <w:rFonts w:ascii="Segoe UI Symbol" w:eastAsia="MS Gothic" w:hAnsi="Segoe UI Symbol" w:cs="Segoe UI Symbol"/>
                    <w:szCs w:val="20"/>
                  </w:rPr>
                  <w:t>☐</w:t>
                </w:r>
              </w:sdtContent>
            </w:sdt>
            <w:r w:rsidR="00006CD6" w:rsidRPr="00EC4F4B">
              <w:rPr>
                <w:rFonts w:asciiTheme="majorHAnsi" w:hAnsiTheme="majorHAnsi"/>
                <w:szCs w:val="20"/>
              </w:rPr>
              <w:t xml:space="preserve"> </w:t>
            </w:r>
            <w:r w:rsidR="00502EC8" w:rsidRPr="00EC4F4B">
              <w:rPr>
                <w:rFonts w:asciiTheme="majorHAnsi" w:hAnsiTheme="majorHAnsi"/>
                <w:szCs w:val="20"/>
              </w:rPr>
              <w:t>No</w:t>
            </w:r>
          </w:p>
        </w:tc>
      </w:tr>
      <w:tr w:rsidR="0005167C" w:rsidRPr="00EC4F4B" w14:paraId="6A0F9069" w14:textId="77777777" w:rsidTr="007766EE">
        <w:tc>
          <w:tcPr>
            <w:tcW w:w="3801" w:type="pct"/>
            <w:tcBorders>
              <w:top w:val="single" w:sz="4" w:space="0" w:color="auto"/>
              <w:bottom w:val="single" w:sz="4" w:space="0" w:color="auto"/>
            </w:tcBorders>
          </w:tcPr>
          <w:p w14:paraId="02403641" w14:textId="77777777" w:rsidR="0005167C" w:rsidRPr="00EC4F4B" w:rsidRDefault="00006CD6" w:rsidP="007063FB">
            <w:pPr>
              <w:pStyle w:val="Table"/>
              <w:keepLines/>
              <w:spacing w:before="120"/>
              <w:rPr>
                <w:rFonts w:asciiTheme="majorHAnsi" w:hAnsiTheme="majorHAnsi"/>
                <w:szCs w:val="20"/>
              </w:rPr>
            </w:pPr>
            <w:r w:rsidRPr="00EC4F4B">
              <w:rPr>
                <w:rFonts w:asciiTheme="majorHAnsi" w:hAnsiTheme="majorHAnsi"/>
                <w:b/>
                <w:szCs w:val="20"/>
              </w:rPr>
              <w:t>If Y</w:t>
            </w:r>
            <w:r w:rsidR="006B02FF" w:rsidRPr="00EC4F4B">
              <w:rPr>
                <w:rFonts w:asciiTheme="majorHAnsi" w:hAnsiTheme="majorHAnsi"/>
                <w:b/>
                <w:szCs w:val="20"/>
              </w:rPr>
              <w:t>es</w:t>
            </w:r>
            <w:r w:rsidR="006B02FF" w:rsidRPr="00EC4F4B">
              <w:rPr>
                <w:rFonts w:asciiTheme="majorHAnsi" w:hAnsiTheme="majorHAnsi"/>
                <w:szCs w:val="20"/>
              </w:rPr>
              <w:t>, p</w:t>
            </w:r>
            <w:r w:rsidR="0005167C" w:rsidRPr="00EC4F4B">
              <w:rPr>
                <w:rFonts w:asciiTheme="majorHAnsi" w:hAnsiTheme="majorHAnsi"/>
                <w:szCs w:val="20"/>
              </w:rPr>
              <w:t>lease provide details</w:t>
            </w:r>
            <w:r w:rsidR="00F51406" w:rsidRPr="00EC4F4B">
              <w:rPr>
                <w:rFonts w:asciiTheme="majorHAnsi" w:hAnsiTheme="majorHAnsi"/>
                <w:szCs w:val="20"/>
              </w:rPr>
              <w:t>:</w:t>
            </w:r>
          </w:p>
          <w:sdt>
            <w:sdtPr>
              <w:rPr>
                <w:rFonts w:asciiTheme="majorHAnsi" w:hAnsiTheme="majorHAnsi"/>
                <w:szCs w:val="20"/>
              </w:rPr>
              <w:id w:val="1798642958"/>
              <w:placeholder>
                <w:docPart w:val="D8B013C2E5E64E03990AF8AC7AFCEBB4"/>
              </w:placeholder>
              <w:showingPlcHdr/>
              <w:text w:multiLine="1"/>
            </w:sdtPr>
            <w:sdtContent>
              <w:p w14:paraId="746E026C" w14:textId="77777777" w:rsidR="0005167C" w:rsidRPr="00EC4F4B" w:rsidRDefault="0005167C" w:rsidP="007063FB">
                <w:pPr>
                  <w:pStyle w:val="Table"/>
                  <w:keepLines/>
                  <w:spacing w:before="120"/>
                  <w:rPr>
                    <w:rFonts w:asciiTheme="majorHAnsi" w:hAnsiTheme="majorHAnsi"/>
                    <w:szCs w:val="20"/>
                  </w:rPr>
                </w:pPr>
                <w:r w:rsidRPr="00EC4F4B">
                  <w:rPr>
                    <w:rStyle w:val="PlaceholderText"/>
                    <w:rFonts w:asciiTheme="majorHAnsi" w:hAnsiTheme="majorHAnsi"/>
                    <w:color w:val="808080" w:themeColor="background1" w:themeShade="80"/>
                    <w:szCs w:val="20"/>
                  </w:rPr>
                  <w:t>Click here to enter text.</w:t>
                </w:r>
              </w:p>
            </w:sdtContent>
          </w:sdt>
        </w:tc>
        <w:tc>
          <w:tcPr>
            <w:tcW w:w="1199" w:type="pct"/>
            <w:tcBorders>
              <w:top w:val="single" w:sz="4" w:space="0" w:color="auto"/>
              <w:bottom w:val="single" w:sz="4" w:space="0" w:color="auto"/>
            </w:tcBorders>
          </w:tcPr>
          <w:p w14:paraId="3B5FECE3" w14:textId="77777777" w:rsidR="0005167C" w:rsidRPr="00EC4F4B" w:rsidRDefault="0005167C" w:rsidP="007063FB">
            <w:pPr>
              <w:pStyle w:val="Table"/>
              <w:keepLines/>
              <w:rPr>
                <w:rFonts w:asciiTheme="majorHAnsi" w:hAnsiTheme="majorHAnsi"/>
                <w:szCs w:val="20"/>
              </w:rPr>
            </w:pPr>
          </w:p>
        </w:tc>
      </w:tr>
    </w:tbl>
    <w:p w14:paraId="59E55C30" w14:textId="77777777" w:rsidR="007063FB" w:rsidRDefault="007063FB" w:rsidP="007063FB">
      <w:pPr>
        <w:pStyle w:val="TalbeHeadList"/>
        <w:spacing w:before="80"/>
        <w:rPr>
          <w:rFonts w:asciiTheme="majorHAnsi" w:hAnsiTheme="majorHAnsi"/>
          <w:b/>
          <w:bCs/>
          <w:sz w:val="20"/>
          <w:szCs w:val="20"/>
        </w:rPr>
        <w:sectPr w:rsidR="007063FB" w:rsidSect="007063FB">
          <w:type w:val="evenPage"/>
          <w:pgSz w:w="12240" w:h="15840" w:code="1"/>
          <w:pgMar w:top="1440" w:right="1080" w:bottom="1440" w:left="1080" w:header="720" w:footer="720" w:gutter="0"/>
          <w:cols w:space="708"/>
          <w:docGrid w:linePitch="360"/>
        </w:sectPr>
      </w:pPr>
    </w:p>
    <w:tbl>
      <w:tblPr>
        <w:tblStyle w:val="TableGrid10"/>
        <w:tblW w:w="4991" w:type="pct"/>
        <w:tblLook w:val="04A0" w:firstRow="1" w:lastRow="0" w:firstColumn="1" w:lastColumn="0" w:noHBand="0" w:noVBand="1"/>
      </w:tblPr>
      <w:tblGrid>
        <w:gridCol w:w="10062"/>
      </w:tblGrid>
      <w:tr w:rsidR="00941818" w:rsidRPr="00EC4F4B" w14:paraId="6AE3B08C" w14:textId="77777777" w:rsidTr="00F56A89">
        <w:trPr>
          <w:trHeight w:val="432"/>
        </w:trPr>
        <w:tc>
          <w:tcPr>
            <w:tcW w:w="5000" w:type="pct"/>
            <w:tcBorders>
              <w:top w:val="nil"/>
              <w:left w:val="nil"/>
              <w:bottom w:val="single" w:sz="4" w:space="0" w:color="auto"/>
              <w:right w:val="nil"/>
            </w:tcBorders>
            <w:shd w:val="clear" w:color="auto" w:fill="7ADF00"/>
          </w:tcPr>
          <w:p w14:paraId="72240513" w14:textId="12AD12AB" w:rsidR="00941818" w:rsidRPr="007063FB" w:rsidRDefault="00941818" w:rsidP="007063FB">
            <w:pPr>
              <w:pStyle w:val="TalbeHeadList"/>
              <w:spacing w:before="80"/>
              <w:rPr>
                <w:rFonts w:asciiTheme="majorHAnsi" w:hAnsiTheme="majorHAnsi"/>
                <w:b/>
                <w:bCs/>
                <w:sz w:val="20"/>
                <w:szCs w:val="20"/>
              </w:rPr>
            </w:pPr>
            <w:r w:rsidRPr="007063FB">
              <w:rPr>
                <w:rFonts w:asciiTheme="majorHAnsi" w:hAnsiTheme="majorHAnsi"/>
                <w:b/>
                <w:bCs/>
                <w:sz w:val="20"/>
                <w:szCs w:val="20"/>
              </w:rPr>
              <w:t>Technology E&amp;O</w:t>
            </w:r>
          </w:p>
        </w:tc>
      </w:tr>
    </w:tbl>
    <w:tbl>
      <w:tblPr>
        <w:tblStyle w:val="LightList-Accent1"/>
        <w:tblW w:w="10080" w:type="dxa"/>
        <w:tblBorders>
          <w:top w:val="none" w:sz="0"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7668"/>
        <w:gridCol w:w="2412"/>
      </w:tblGrid>
      <w:tr w:rsidR="00143F8A" w:rsidRPr="00EC4F4B" w14:paraId="4BB1E154" w14:textId="77777777" w:rsidTr="007766EE">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7668" w:type="dxa"/>
            <w:tcBorders>
              <w:top w:val="none" w:sz="0" w:space="0" w:color="auto"/>
              <w:left w:val="none" w:sz="0" w:space="0" w:color="auto"/>
              <w:bottom w:val="nil"/>
              <w:right w:val="none" w:sz="0" w:space="0" w:color="auto"/>
            </w:tcBorders>
            <w:shd w:val="clear" w:color="auto" w:fill="auto"/>
          </w:tcPr>
          <w:p w14:paraId="3BF8D46F" w14:textId="77777777" w:rsidR="00143F8A" w:rsidRPr="007766EE" w:rsidRDefault="00143F8A" w:rsidP="007766EE">
            <w:pPr>
              <w:pStyle w:val="ListNumber2"/>
              <w:spacing w:before="40"/>
              <w:rPr>
                <w:rFonts w:asciiTheme="minorHAnsi" w:hAnsiTheme="minorHAnsi"/>
                <w:b/>
                <w:sz w:val="20"/>
                <w:szCs w:val="20"/>
              </w:rPr>
            </w:pPr>
            <w:r w:rsidRPr="007766EE">
              <w:rPr>
                <w:rFonts w:asciiTheme="minorHAnsi" w:hAnsiTheme="minorHAnsi"/>
                <w:sz w:val="20"/>
                <w:szCs w:val="20"/>
              </w:rPr>
              <w:t>From what percentage of customers does the Applicant obtain documented contracts, purchase orders or user acceptance agreements?</w:t>
            </w:r>
          </w:p>
        </w:tc>
        <w:sdt>
          <w:sdtPr>
            <w:rPr>
              <w:rFonts w:asciiTheme="minorHAnsi" w:hAnsiTheme="minorHAnsi"/>
              <w:szCs w:val="20"/>
            </w:rPr>
            <w:alias w:val="percent_contracts"/>
            <w:tag w:val="percent_contracts"/>
            <w:id w:val="2046553946"/>
            <w:placeholder>
              <w:docPart w:val="F1E98C4EA1414D449BF89BDBB7E84E05"/>
            </w:placeholder>
            <w:showingPlcHdr/>
            <w:dropDownList>
              <w:listItem w:value="Choose an item."/>
              <w:listItem w:displayText="100%" w:value="100%"/>
              <w:listItem w:displayText="95%-99%" w:value="95%-99%"/>
              <w:listItem w:displayText="90%-94%" w:value="90%-94%"/>
              <w:listItem w:displayText="75%-89%" w:value="75%-89%"/>
              <w:listItem w:displayText="50%-74%" w:value="50%-74%"/>
              <w:listItem w:displayText="Fewer than 50%" w:value="Fewer than 50%"/>
            </w:dropDownList>
          </w:sdtPr>
          <w:sdtContent>
            <w:tc>
              <w:tcPr>
                <w:tcW w:w="2412" w:type="dxa"/>
                <w:tcBorders>
                  <w:top w:val="none" w:sz="0" w:space="0" w:color="auto"/>
                  <w:left w:val="none" w:sz="0" w:space="0" w:color="auto"/>
                  <w:bottom w:val="nil"/>
                  <w:right w:val="none" w:sz="0" w:space="0" w:color="auto"/>
                </w:tcBorders>
                <w:shd w:val="clear" w:color="auto" w:fill="auto"/>
              </w:tcPr>
              <w:p w14:paraId="53FA7D9D" w14:textId="77777777" w:rsidR="00143F8A" w:rsidRPr="007766EE" w:rsidRDefault="00143F8A" w:rsidP="007766EE">
                <w:pPr>
                  <w:spacing w:before="40" w:after="40"/>
                  <w:jc w:val="righ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7766EE">
                  <w:rPr>
                    <w:rStyle w:val="PlaceholderText"/>
                    <w:rFonts w:asciiTheme="minorHAnsi" w:hAnsiTheme="minorHAnsi"/>
                    <w:sz w:val="20"/>
                    <w:szCs w:val="20"/>
                  </w:rPr>
                  <w:t>Choose an item.</w:t>
                </w:r>
              </w:p>
            </w:tc>
          </w:sdtContent>
        </w:sdt>
      </w:tr>
      <w:tr w:rsidR="00F56A89" w:rsidRPr="00EC4F4B" w14:paraId="224B3C72" w14:textId="77777777" w:rsidTr="007766E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668" w:type="dxa"/>
            <w:tcBorders>
              <w:bottom w:val="single" w:sz="4" w:space="0" w:color="auto"/>
              <w:right w:val="nil"/>
            </w:tcBorders>
            <w:shd w:val="clear" w:color="auto" w:fill="auto"/>
          </w:tcPr>
          <w:p w14:paraId="021E1F92" w14:textId="77777777" w:rsidR="00F56A89" w:rsidRPr="007766EE" w:rsidRDefault="00F56A89" w:rsidP="007766EE">
            <w:pPr>
              <w:pStyle w:val="ListNumber2"/>
              <w:spacing w:before="40"/>
              <w:ind w:left="360"/>
              <w:rPr>
                <w:rFonts w:asciiTheme="minorHAnsi" w:hAnsiTheme="minorHAnsi"/>
                <w:szCs w:val="20"/>
              </w:rPr>
            </w:pPr>
            <w:r w:rsidRPr="007766EE">
              <w:rPr>
                <w:rFonts w:asciiTheme="minorHAnsi" w:hAnsiTheme="minorHAnsi"/>
                <w:b/>
                <w:szCs w:val="20"/>
              </w:rPr>
              <w:t>If&lt;90%</w:t>
            </w:r>
            <w:r w:rsidRPr="007766EE">
              <w:rPr>
                <w:rFonts w:asciiTheme="minorHAnsi" w:hAnsiTheme="minorHAnsi"/>
                <w:szCs w:val="20"/>
              </w:rPr>
              <w:t>, Does the Applicant work under direct supervision of their customers and obtain milestone signoffs during their projects or jobs?</w:t>
            </w:r>
          </w:p>
        </w:tc>
        <w:tc>
          <w:tcPr>
            <w:tcW w:w="2412" w:type="dxa"/>
            <w:tcBorders>
              <w:bottom w:val="single" w:sz="4" w:space="0" w:color="auto"/>
            </w:tcBorders>
            <w:shd w:val="clear" w:color="auto" w:fill="auto"/>
          </w:tcPr>
          <w:p w14:paraId="58ADE586" w14:textId="718C038D" w:rsidR="00F56A89" w:rsidRPr="007766EE" w:rsidRDefault="00000000" w:rsidP="007766EE">
            <w:pPr>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1048102190"/>
                <w14:checkbox>
                  <w14:checked w14:val="0"/>
                  <w14:checkedState w14:val="2612" w14:font="MS Gothic"/>
                  <w14:uncheckedState w14:val="2610" w14:font="MS Gothic"/>
                </w14:checkbox>
              </w:sdtPr>
              <w:sdtContent>
                <w:r w:rsidR="00F56A89" w:rsidRPr="007766EE">
                  <w:rPr>
                    <w:rFonts w:ascii="Segoe UI Symbol" w:eastAsia="MS Gothic" w:hAnsi="Segoe UI Symbol" w:cs="Segoe UI Symbol"/>
                    <w:szCs w:val="20"/>
                  </w:rPr>
                  <w:t>☐</w:t>
                </w:r>
              </w:sdtContent>
            </w:sdt>
            <w:r w:rsidR="00F56A89" w:rsidRPr="007766EE">
              <w:rPr>
                <w:rFonts w:asciiTheme="minorHAnsi" w:hAnsiTheme="minorHAnsi"/>
                <w:szCs w:val="20"/>
              </w:rPr>
              <w:t xml:space="preserve"> Yes </w:t>
            </w:r>
            <w:sdt>
              <w:sdtPr>
                <w:rPr>
                  <w:rFonts w:asciiTheme="minorHAnsi" w:hAnsiTheme="minorHAnsi"/>
                  <w:szCs w:val="20"/>
                </w:rPr>
                <w:id w:val="-606040773"/>
                <w14:checkbox>
                  <w14:checked w14:val="0"/>
                  <w14:checkedState w14:val="2612" w14:font="MS Gothic"/>
                  <w14:uncheckedState w14:val="2610" w14:font="MS Gothic"/>
                </w14:checkbox>
              </w:sdtPr>
              <w:sdtContent>
                <w:r w:rsidR="00F56A89" w:rsidRPr="007766EE">
                  <w:rPr>
                    <w:rFonts w:ascii="Segoe UI Symbol" w:eastAsia="MS Gothic" w:hAnsi="Segoe UI Symbol" w:cs="Segoe UI Symbol"/>
                    <w:szCs w:val="20"/>
                  </w:rPr>
                  <w:t>☐</w:t>
                </w:r>
              </w:sdtContent>
            </w:sdt>
            <w:r w:rsidR="00F56A89" w:rsidRPr="007766EE">
              <w:rPr>
                <w:rFonts w:asciiTheme="minorHAnsi" w:hAnsiTheme="minorHAnsi"/>
                <w:szCs w:val="20"/>
              </w:rPr>
              <w:t xml:space="preserve">No </w:t>
            </w:r>
            <w:sdt>
              <w:sdtPr>
                <w:rPr>
                  <w:rFonts w:asciiTheme="minorHAnsi" w:hAnsiTheme="minorHAnsi"/>
                  <w:szCs w:val="20"/>
                </w:rPr>
                <w:id w:val="1740666963"/>
                <w14:checkbox>
                  <w14:checked w14:val="0"/>
                  <w14:checkedState w14:val="2612" w14:font="MS Gothic"/>
                  <w14:uncheckedState w14:val="2610" w14:font="MS Gothic"/>
                </w14:checkbox>
              </w:sdtPr>
              <w:sdtContent>
                <w:r w:rsidR="00F56A89" w:rsidRPr="007766EE">
                  <w:rPr>
                    <w:rFonts w:ascii="Segoe UI Symbol" w:eastAsia="MS Gothic" w:hAnsi="Segoe UI Symbol" w:cs="Segoe UI Symbol"/>
                    <w:szCs w:val="20"/>
                  </w:rPr>
                  <w:t>☐</w:t>
                </w:r>
              </w:sdtContent>
            </w:sdt>
            <w:r w:rsidR="00F56A89" w:rsidRPr="007766EE">
              <w:rPr>
                <w:rFonts w:asciiTheme="minorHAnsi" w:hAnsiTheme="minorHAnsi"/>
                <w:szCs w:val="20"/>
              </w:rPr>
              <w:t xml:space="preserve"> Unknown</w:t>
            </w:r>
          </w:p>
        </w:tc>
      </w:tr>
      <w:tr w:rsidR="00143F8A" w:rsidRPr="00EC4F4B" w14:paraId="2065ABE7" w14:textId="77777777" w:rsidTr="007766EE">
        <w:trPr>
          <w:trHeight w:val="432"/>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left w:val="none" w:sz="0" w:space="0" w:color="auto"/>
              <w:bottom w:val="single" w:sz="4" w:space="0" w:color="auto"/>
              <w:right w:val="none" w:sz="0" w:space="0" w:color="auto"/>
            </w:tcBorders>
            <w:shd w:val="clear" w:color="auto" w:fill="auto"/>
          </w:tcPr>
          <w:p w14:paraId="3B5AA812" w14:textId="77777777" w:rsidR="00143F8A" w:rsidRPr="007766EE" w:rsidRDefault="00143F8A" w:rsidP="007766EE">
            <w:pPr>
              <w:pStyle w:val="ListNumber2"/>
              <w:spacing w:before="40"/>
              <w:rPr>
                <w:rFonts w:asciiTheme="minorHAnsi" w:hAnsiTheme="minorHAnsi"/>
                <w:b/>
                <w:szCs w:val="20"/>
              </w:rPr>
            </w:pPr>
            <w:r w:rsidRPr="007766EE">
              <w:rPr>
                <w:rFonts w:asciiTheme="minorHAnsi" w:hAnsiTheme="minorHAnsi"/>
                <w:szCs w:val="20"/>
              </w:rPr>
              <w:t>What is the</w:t>
            </w:r>
            <w:r w:rsidR="0040144A" w:rsidRPr="007766EE">
              <w:rPr>
                <w:rFonts w:asciiTheme="minorHAnsi" w:hAnsiTheme="minorHAnsi"/>
                <w:szCs w:val="20"/>
              </w:rPr>
              <w:t xml:space="preserve"> size of the</w:t>
            </w:r>
            <w:r w:rsidRPr="007766EE">
              <w:rPr>
                <w:rFonts w:asciiTheme="minorHAnsi" w:hAnsiTheme="minorHAnsi"/>
                <w:szCs w:val="20"/>
              </w:rPr>
              <w:t xml:space="preserve"> Applicant’s </w:t>
            </w:r>
            <w:r w:rsidR="0040144A" w:rsidRPr="007766EE">
              <w:rPr>
                <w:rFonts w:asciiTheme="minorHAnsi" w:hAnsiTheme="minorHAnsi"/>
                <w:szCs w:val="20"/>
              </w:rPr>
              <w:t xml:space="preserve">largest customer relationship in terms of </w:t>
            </w:r>
            <w:r w:rsidR="00AF4F64" w:rsidRPr="007766EE">
              <w:rPr>
                <w:rFonts w:asciiTheme="minorHAnsi" w:hAnsiTheme="minorHAnsi"/>
                <w:szCs w:val="20"/>
              </w:rPr>
              <w:t xml:space="preserve">annual </w:t>
            </w:r>
            <w:r w:rsidR="0040144A" w:rsidRPr="007766EE">
              <w:rPr>
                <w:rFonts w:asciiTheme="minorHAnsi" w:hAnsiTheme="minorHAnsi"/>
                <w:szCs w:val="20"/>
              </w:rPr>
              <w:t>revenue?</w:t>
            </w:r>
          </w:p>
        </w:tc>
        <w:sdt>
          <w:sdtPr>
            <w:rPr>
              <w:rFonts w:asciiTheme="minorHAnsi" w:hAnsiTheme="minorHAnsi"/>
              <w:szCs w:val="20"/>
            </w:rPr>
            <w:alias w:val="avg_contract"/>
            <w:tag w:val="avg_contract"/>
            <w:id w:val="49655214"/>
            <w:placeholder>
              <w:docPart w:val="7AA7FB830F2649D499781B82150C8F89"/>
            </w:placeholder>
            <w:showingPlcHdr/>
          </w:sdtPr>
          <w:sdtContent>
            <w:tc>
              <w:tcPr>
                <w:tcW w:w="2412" w:type="dxa"/>
                <w:tcBorders>
                  <w:top w:val="single" w:sz="4" w:space="0" w:color="auto"/>
                  <w:bottom w:val="single" w:sz="4" w:space="0" w:color="auto"/>
                </w:tcBorders>
                <w:shd w:val="clear" w:color="auto" w:fill="auto"/>
              </w:tcPr>
              <w:p w14:paraId="1FEE9F65" w14:textId="77777777" w:rsidR="00143F8A" w:rsidRPr="007766EE" w:rsidRDefault="00143F8A"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766EE">
                  <w:rPr>
                    <w:rStyle w:val="PlaceholderText"/>
                    <w:rFonts w:asciiTheme="minorHAnsi" w:hAnsiTheme="minorHAnsi"/>
                    <w:szCs w:val="20"/>
                  </w:rPr>
                  <w:t>Click here to enter text.</w:t>
                </w:r>
              </w:p>
            </w:tc>
          </w:sdtContent>
        </w:sdt>
      </w:tr>
      <w:tr w:rsidR="00143F8A" w:rsidRPr="00EC4F4B" w14:paraId="52CA2435" w14:textId="77777777" w:rsidTr="007766E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left w:val="none" w:sz="0" w:space="0" w:color="auto"/>
              <w:bottom w:val="single" w:sz="4" w:space="0" w:color="auto"/>
              <w:right w:val="nil"/>
            </w:tcBorders>
            <w:shd w:val="clear" w:color="auto" w:fill="auto"/>
          </w:tcPr>
          <w:p w14:paraId="778077F5" w14:textId="77777777" w:rsidR="00143F8A" w:rsidRPr="007766EE" w:rsidRDefault="00143F8A" w:rsidP="007766EE">
            <w:pPr>
              <w:pStyle w:val="ListNumber2"/>
              <w:spacing w:before="40"/>
              <w:rPr>
                <w:rFonts w:asciiTheme="minorHAnsi" w:hAnsiTheme="minorHAnsi"/>
                <w:b/>
                <w:szCs w:val="20"/>
              </w:rPr>
            </w:pPr>
            <w:r w:rsidRPr="007766EE">
              <w:rPr>
                <w:rFonts w:asciiTheme="minorHAnsi" w:hAnsiTheme="minorHAnsi"/>
                <w:szCs w:val="20"/>
              </w:rPr>
              <w:t xml:space="preserve">Does qualified legal counsel </w:t>
            </w:r>
            <w:r w:rsidR="0040144A" w:rsidRPr="007766EE">
              <w:rPr>
                <w:rFonts w:asciiTheme="minorHAnsi" w:hAnsiTheme="minorHAnsi"/>
                <w:szCs w:val="20"/>
              </w:rPr>
              <w:t>assist in the development of the Applicant’s standard customer contracts, and any substantially customized contracts?</w:t>
            </w:r>
          </w:p>
        </w:tc>
        <w:tc>
          <w:tcPr>
            <w:tcW w:w="2412" w:type="dxa"/>
            <w:tcBorders>
              <w:top w:val="single" w:sz="4" w:space="0" w:color="auto"/>
              <w:bottom w:val="single" w:sz="4" w:space="0" w:color="auto"/>
              <w:right w:val="nil"/>
            </w:tcBorders>
            <w:shd w:val="clear" w:color="auto" w:fill="auto"/>
          </w:tcPr>
          <w:p w14:paraId="1686F74E" w14:textId="237130C9" w:rsidR="00143F8A" w:rsidRPr="007766EE" w:rsidRDefault="00000000" w:rsidP="007766EE">
            <w:pPr>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1322186225"/>
                <w14:checkbox>
                  <w14:checked w14:val="0"/>
                  <w14:checkedState w14:val="2612" w14:font="MS Gothic"/>
                  <w14:uncheckedState w14:val="2610" w14:font="MS Gothic"/>
                </w14:checkbox>
              </w:sdtPr>
              <w:sdtContent>
                <w:r w:rsidR="00F56A89"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143F8A" w:rsidRPr="007766EE">
              <w:rPr>
                <w:rFonts w:asciiTheme="minorHAnsi" w:hAnsiTheme="minorHAnsi"/>
                <w:szCs w:val="20"/>
              </w:rPr>
              <w:t xml:space="preserve">Yes </w:t>
            </w:r>
            <w:sdt>
              <w:sdtPr>
                <w:rPr>
                  <w:rFonts w:asciiTheme="minorHAnsi" w:hAnsiTheme="minorHAnsi"/>
                  <w:szCs w:val="20"/>
                </w:rPr>
                <w:id w:val="902186386"/>
                <w14:checkbox>
                  <w14:checked w14:val="0"/>
                  <w14:checkedState w14:val="2612" w14:font="MS Gothic"/>
                  <w14:uncheckedState w14:val="2610" w14:font="MS Gothic"/>
                </w14:checkbox>
              </w:sdtPr>
              <w:sdtContent>
                <w:r w:rsidR="00341E45" w:rsidRPr="007766EE">
                  <w:rPr>
                    <w:rFonts w:ascii="Segoe UI Symbol" w:eastAsia="MS Gothic" w:hAnsi="Segoe UI Symbol" w:cs="Segoe UI Symbol"/>
                    <w:szCs w:val="20"/>
                  </w:rPr>
                  <w:t>☐</w:t>
                </w:r>
              </w:sdtContent>
            </w:sdt>
            <w:r w:rsidR="00143F8A" w:rsidRPr="007766EE">
              <w:rPr>
                <w:rFonts w:asciiTheme="minorHAnsi" w:hAnsiTheme="minorHAnsi"/>
                <w:szCs w:val="20"/>
              </w:rPr>
              <w:t>No</w:t>
            </w:r>
            <w:r w:rsidR="00006CD6" w:rsidRPr="007766EE">
              <w:rPr>
                <w:rFonts w:asciiTheme="minorHAnsi" w:hAnsiTheme="minorHAnsi"/>
                <w:szCs w:val="20"/>
              </w:rPr>
              <w:t xml:space="preserve"> </w:t>
            </w:r>
            <w:sdt>
              <w:sdtPr>
                <w:rPr>
                  <w:rFonts w:asciiTheme="minorHAnsi" w:hAnsiTheme="minorHAnsi"/>
                  <w:szCs w:val="20"/>
                </w:rPr>
                <w:id w:val="1006868743"/>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 </w:t>
            </w:r>
            <w:r w:rsidR="0040144A" w:rsidRPr="007766EE">
              <w:rPr>
                <w:rFonts w:asciiTheme="minorHAnsi" w:hAnsiTheme="minorHAnsi"/>
                <w:szCs w:val="20"/>
              </w:rPr>
              <w:t>Unknown</w:t>
            </w:r>
          </w:p>
        </w:tc>
      </w:tr>
      <w:tr w:rsidR="00143F8A" w:rsidRPr="00EC4F4B" w14:paraId="4CE496E2" w14:textId="77777777" w:rsidTr="007766EE">
        <w:trPr>
          <w:trHeight w:val="791"/>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left w:val="none" w:sz="0" w:space="0" w:color="auto"/>
              <w:right w:val="nil"/>
            </w:tcBorders>
            <w:shd w:val="clear" w:color="auto" w:fill="auto"/>
          </w:tcPr>
          <w:p w14:paraId="20441651" w14:textId="45D5EF72" w:rsidR="00143F8A" w:rsidRPr="007766EE" w:rsidRDefault="0040144A" w:rsidP="007766EE">
            <w:pPr>
              <w:pStyle w:val="ListNumber2"/>
              <w:spacing w:before="40"/>
              <w:rPr>
                <w:rFonts w:asciiTheme="minorHAnsi" w:hAnsiTheme="minorHAnsi"/>
                <w:b/>
                <w:szCs w:val="20"/>
              </w:rPr>
            </w:pPr>
            <w:r w:rsidRPr="007766EE">
              <w:rPr>
                <w:rFonts w:asciiTheme="minorHAnsi" w:hAnsiTheme="minorHAnsi"/>
                <w:szCs w:val="20"/>
              </w:rPr>
              <w:t>Which of the following contractual provisions (favo</w:t>
            </w:r>
            <w:r w:rsidR="00175231">
              <w:rPr>
                <w:rFonts w:asciiTheme="minorHAnsi" w:hAnsiTheme="minorHAnsi"/>
                <w:szCs w:val="20"/>
              </w:rPr>
              <w:t>u</w:t>
            </w:r>
            <w:r w:rsidRPr="007766EE">
              <w:rPr>
                <w:rFonts w:asciiTheme="minorHAnsi" w:hAnsiTheme="minorHAnsi"/>
                <w:szCs w:val="20"/>
              </w:rPr>
              <w:t>rable to the Applicant or mutually beneficial) are found in the majority of the Applicant’s customer contracts, purchase orders, or user agreements?</w:t>
            </w:r>
          </w:p>
        </w:tc>
        <w:tc>
          <w:tcPr>
            <w:tcW w:w="2412" w:type="dxa"/>
            <w:tcBorders>
              <w:top w:val="single" w:sz="4" w:space="0" w:color="auto"/>
              <w:bottom w:val="nil"/>
              <w:right w:val="nil"/>
            </w:tcBorders>
            <w:shd w:val="clear" w:color="auto" w:fill="auto"/>
          </w:tcPr>
          <w:p w14:paraId="46B5F0D3" w14:textId="41BC0511" w:rsidR="00143F8A" w:rsidRPr="007766EE" w:rsidRDefault="00143F8A"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143F8A" w:rsidRPr="00EC4F4B" w14:paraId="3B135690" w14:textId="77777777" w:rsidTr="007766EE">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7668" w:type="dxa"/>
            <w:tcBorders>
              <w:left w:val="none" w:sz="0" w:space="0" w:color="auto"/>
              <w:right w:val="nil"/>
            </w:tcBorders>
            <w:shd w:val="clear" w:color="auto" w:fill="auto"/>
          </w:tcPr>
          <w:p w14:paraId="5664F3A2" w14:textId="79E3618B" w:rsidR="007766EE" w:rsidRPr="007766EE" w:rsidRDefault="007766EE" w:rsidP="007766EE">
            <w:pPr>
              <w:pStyle w:val="ListNumber3"/>
              <w:numPr>
                <w:ilvl w:val="0"/>
                <w:numId w:val="27"/>
              </w:numPr>
              <w:spacing w:before="40"/>
              <w:ind w:left="360"/>
              <w:rPr>
                <w:rFonts w:asciiTheme="minorHAnsi" w:hAnsiTheme="minorHAnsi"/>
                <w:b/>
                <w:szCs w:val="20"/>
              </w:rPr>
            </w:pPr>
            <w:r w:rsidRPr="007766EE">
              <w:rPr>
                <w:rFonts w:asciiTheme="minorHAnsi" w:hAnsiTheme="minorHAnsi"/>
                <w:szCs w:val="20"/>
              </w:rPr>
              <w:t>A limitation of liabilities for consequential damages?</w:t>
            </w:r>
          </w:p>
          <w:p w14:paraId="787D39D5" w14:textId="0B6C577C" w:rsidR="00143F8A" w:rsidRPr="007766EE" w:rsidRDefault="0040144A" w:rsidP="007766EE">
            <w:pPr>
              <w:pStyle w:val="ListNumber3"/>
              <w:numPr>
                <w:ilvl w:val="0"/>
                <w:numId w:val="0"/>
              </w:numPr>
              <w:spacing w:before="40"/>
              <w:ind w:left="1080" w:hanging="720"/>
              <w:rPr>
                <w:rFonts w:asciiTheme="minorHAnsi" w:hAnsiTheme="minorHAnsi"/>
                <w:szCs w:val="20"/>
              </w:rPr>
            </w:pPr>
            <w:r w:rsidRPr="007766EE">
              <w:rPr>
                <w:rFonts w:asciiTheme="minorHAnsi" w:hAnsiTheme="minorHAnsi"/>
                <w:b/>
                <w:szCs w:val="20"/>
              </w:rPr>
              <w:t>If Yes</w:t>
            </w:r>
            <w:r w:rsidRPr="007766EE">
              <w:rPr>
                <w:rFonts w:asciiTheme="minorHAnsi" w:hAnsiTheme="minorHAnsi"/>
                <w:szCs w:val="20"/>
              </w:rPr>
              <w:t>, what percentage contain this?</w:t>
            </w:r>
          </w:p>
        </w:tc>
        <w:tc>
          <w:tcPr>
            <w:tcW w:w="2412" w:type="dxa"/>
            <w:tcBorders>
              <w:right w:val="nil"/>
            </w:tcBorders>
            <w:shd w:val="clear" w:color="auto" w:fill="auto"/>
          </w:tcPr>
          <w:p w14:paraId="1A2E7A4D" w14:textId="5D688529" w:rsidR="007766EE" w:rsidRPr="007766EE" w:rsidRDefault="00000000" w:rsidP="007766EE">
            <w:pPr>
              <w:tabs>
                <w:tab w:val="right" w:pos="2304"/>
              </w:tabs>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700164316"/>
                <w14:checkbox>
                  <w14:checked w14:val="0"/>
                  <w14:checkedState w14:val="2612" w14:font="MS Gothic"/>
                  <w14:uncheckedState w14:val="2610" w14:font="MS Gothic"/>
                </w14:checkbox>
              </w:sdtPr>
              <w:sdtContent>
                <w:r w:rsidR="007766EE" w:rsidRPr="007766EE">
                  <w:rPr>
                    <w:rFonts w:ascii="Segoe UI Symbol" w:eastAsia="MS Gothic" w:hAnsi="Segoe UI Symbol" w:cs="Segoe UI Symbol"/>
                    <w:szCs w:val="20"/>
                  </w:rPr>
                  <w:t>☐</w:t>
                </w:r>
              </w:sdtContent>
            </w:sdt>
            <w:r w:rsidR="007766EE" w:rsidRPr="007766EE">
              <w:rPr>
                <w:rFonts w:asciiTheme="minorHAnsi" w:hAnsiTheme="minorHAnsi"/>
                <w:szCs w:val="20"/>
              </w:rPr>
              <w:t xml:space="preserve"> Yes </w:t>
            </w:r>
            <w:sdt>
              <w:sdtPr>
                <w:rPr>
                  <w:rFonts w:asciiTheme="minorHAnsi" w:hAnsiTheme="minorHAnsi"/>
                  <w:szCs w:val="20"/>
                </w:rPr>
                <w:id w:val="1648398416"/>
                <w14:checkbox>
                  <w14:checked w14:val="0"/>
                  <w14:checkedState w14:val="2612" w14:font="MS Gothic"/>
                  <w14:uncheckedState w14:val="2610" w14:font="MS Gothic"/>
                </w14:checkbox>
              </w:sdtPr>
              <w:sdtContent>
                <w:r w:rsidR="007766EE" w:rsidRPr="007766EE">
                  <w:rPr>
                    <w:rFonts w:ascii="Segoe UI Symbol" w:eastAsia="MS Gothic" w:hAnsi="Segoe UI Symbol" w:cs="Segoe UI Symbol"/>
                    <w:szCs w:val="20"/>
                  </w:rPr>
                  <w:t>☐</w:t>
                </w:r>
              </w:sdtContent>
            </w:sdt>
            <w:r w:rsidR="007766EE" w:rsidRPr="007766EE">
              <w:rPr>
                <w:rFonts w:asciiTheme="minorHAnsi" w:hAnsiTheme="minorHAnsi"/>
                <w:szCs w:val="20"/>
              </w:rPr>
              <w:t xml:space="preserve">No </w:t>
            </w:r>
            <w:sdt>
              <w:sdtPr>
                <w:rPr>
                  <w:rFonts w:asciiTheme="minorHAnsi" w:hAnsiTheme="minorHAnsi"/>
                  <w:szCs w:val="20"/>
                </w:rPr>
                <w:id w:val="1499461552"/>
                <w14:checkbox>
                  <w14:checked w14:val="0"/>
                  <w14:checkedState w14:val="2612" w14:font="MS Gothic"/>
                  <w14:uncheckedState w14:val="2610" w14:font="MS Gothic"/>
                </w14:checkbox>
              </w:sdtPr>
              <w:sdtContent>
                <w:r w:rsidR="007766EE" w:rsidRPr="007766EE">
                  <w:rPr>
                    <w:rFonts w:ascii="Segoe UI Symbol" w:eastAsia="MS Gothic" w:hAnsi="Segoe UI Symbol" w:cs="Segoe UI Symbol"/>
                    <w:szCs w:val="20"/>
                  </w:rPr>
                  <w:t>☐</w:t>
                </w:r>
              </w:sdtContent>
            </w:sdt>
            <w:r w:rsidR="007766EE" w:rsidRPr="007766EE">
              <w:rPr>
                <w:rFonts w:asciiTheme="minorHAnsi" w:hAnsiTheme="minorHAnsi"/>
                <w:szCs w:val="20"/>
              </w:rPr>
              <w:t>Unknown</w:t>
            </w:r>
          </w:p>
          <w:p w14:paraId="7720A97F" w14:textId="2106BA86" w:rsidR="00143F8A" w:rsidRPr="007766EE" w:rsidRDefault="00000000" w:rsidP="007766EE">
            <w:pPr>
              <w:tabs>
                <w:tab w:val="right" w:pos="2304"/>
              </w:tabs>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alias w:val="percent_contracts"/>
                <w:tag w:val="percent_contracts"/>
                <w:id w:val="-638493558"/>
                <w:placeholder>
                  <w:docPart w:val="0987C47B94944A93809DD699CD0CEA34"/>
                </w:placeholder>
                <w:showingPlcHdr/>
                <w:dropDownList>
                  <w:listItem w:value="Choose an item."/>
                  <w:listItem w:displayText="100%" w:value="100%"/>
                  <w:listItem w:displayText="95%-99%" w:value="95%-99%"/>
                  <w:listItem w:displayText="90%-94%" w:value="90%-94%"/>
                  <w:listItem w:displayText="75%-89%" w:value="75%-89%"/>
                  <w:listItem w:displayText="50%-74%" w:value="50%-74%"/>
                  <w:listItem w:displayText="Fewer than 50%" w:value="Fewer than 50%"/>
                </w:dropDownList>
              </w:sdtPr>
              <w:sdtContent>
                <w:r w:rsidR="0040144A" w:rsidRPr="007766EE">
                  <w:rPr>
                    <w:rStyle w:val="PlaceholderText"/>
                    <w:rFonts w:asciiTheme="minorHAnsi" w:hAnsiTheme="minorHAnsi"/>
                    <w:szCs w:val="20"/>
                  </w:rPr>
                  <w:t>Choose an item.</w:t>
                </w:r>
              </w:sdtContent>
            </w:sdt>
          </w:p>
        </w:tc>
      </w:tr>
      <w:tr w:rsidR="00143F8A" w:rsidRPr="00EC4F4B" w14:paraId="43513683" w14:textId="77777777" w:rsidTr="007766EE">
        <w:trPr>
          <w:trHeight w:val="432"/>
        </w:trPr>
        <w:tc>
          <w:tcPr>
            <w:cnfStyle w:val="001000000000" w:firstRow="0" w:lastRow="0" w:firstColumn="1" w:lastColumn="0" w:oddVBand="0" w:evenVBand="0" w:oddHBand="0" w:evenHBand="0" w:firstRowFirstColumn="0" w:firstRowLastColumn="0" w:lastRowFirstColumn="0" w:lastRowLastColumn="0"/>
            <w:tcW w:w="7668" w:type="dxa"/>
            <w:tcBorders>
              <w:left w:val="none" w:sz="0" w:space="0" w:color="auto"/>
              <w:bottom w:val="single" w:sz="4" w:space="0" w:color="auto"/>
              <w:right w:val="nil"/>
            </w:tcBorders>
            <w:shd w:val="clear" w:color="auto" w:fill="auto"/>
          </w:tcPr>
          <w:p w14:paraId="6FEC9BAA" w14:textId="77777777" w:rsidR="00143F8A" w:rsidRPr="007766EE" w:rsidRDefault="0040144A" w:rsidP="007766EE">
            <w:pPr>
              <w:pStyle w:val="ListNumber3"/>
              <w:numPr>
                <w:ilvl w:val="0"/>
                <w:numId w:val="19"/>
              </w:numPr>
              <w:spacing w:before="40"/>
              <w:ind w:left="360"/>
              <w:rPr>
                <w:rFonts w:asciiTheme="minorHAnsi" w:hAnsiTheme="minorHAnsi"/>
                <w:b/>
                <w:szCs w:val="20"/>
              </w:rPr>
            </w:pPr>
            <w:r w:rsidRPr="007766EE">
              <w:rPr>
                <w:rFonts w:asciiTheme="minorHAnsi" w:hAnsiTheme="minorHAnsi"/>
                <w:szCs w:val="20"/>
              </w:rPr>
              <w:t>Disclaimers of Warranties</w:t>
            </w:r>
          </w:p>
          <w:p w14:paraId="631CC24A" w14:textId="77777777" w:rsidR="0040144A" w:rsidRPr="007766EE" w:rsidRDefault="0040144A" w:rsidP="007766EE">
            <w:pPr>
              <w:pStyle w:val="ListNumber3"/>
              <w:numPr>
                <w:ilvl w:val="0"/>
                <w:numId w:val="19"/>
              </w:numPr>
              <w:spacing w:before="40"/>
              <w:ind w:left="360"/>
              <w:rPr>
                <w:rFonts w:asciiTheme="minorHAnsi" w:hAnsiTheme="minorHAnsi"/>
                <w:b/>
                <w:szCs w:val="20"/>
              </w:rPr>
            </w:pPr>
            <w:r w:rsidRPr="007766EE">
              <w:rPr>
                <w:rFonts w:asciiTheme="minorHAnsi" w:hAnsiTheme="minorHAnsi"/>
                <w:szCs w:val="20"/>
              </w:rPr>
              <w:t>Hold Harmless</w:t>
            </w:r>
          </w:p>
          <w:p w14:paraId="615682B2" w14:textId="77777777" w:rsidR="0040144A" w:rsidRPr="007766EE" w:rsidRDefault="0040144A" w:rsidP="007766EE">
            <w:pPr>
              <w:pStyle w:val="ListNumber3"/>
              <w:numPr>
                <w:ilvl w:val="0"/>
                <w:numId w:val="19"/>
              </w:numPr>
              <w:spacing w:before="40"/>
              <w:ind w:left="360"/>
              <w:rPr>
                <w:rFonts w:asciiTheme="minorHAnsi" w:hAnsiTheme="minorHAnsi"/>
                <w:b/>
                <w:szCs w:val="20"/>
              </w:rPr>
            </w:pPr>
            <w:r w:rsidRPr="007766EE">
              <w:rPr>
                <w:rFonts w:asciiTheme="minorHAnsi" w:hAnsiTheme="minorHAnsi"/>
                <w:szCs w:val="20"/>
              </w:rPr>
              <w:t>Exclusive Remedies</w:t>
            </w:r>
          </w:p>
          <w:p w14:paraId="4EE0E37E" w14:textId="77777777" w:rsidR="0040144A" w:rsidRPr="007766EE" w:rsidRDefault="0040144A" w:rsidP="007766EE">
            <w:pPr>
              <w:pStyle w:val="ListNumber3"/>
              <w:numPr>
                <w:ilvl w:val="0"/>
                <w:numId w:val="19"/>
              </w:numPr>
              <w:spacing w:before="40"/>
              <w:ind w:left="360"/>
              <w:rPr>
                <w:rFonts w:asciiTheme="minorHAnsi" w:hAnsiTheme="minorHAnsi"/>
                <w:b/>
                <w:szCs w:val="20"/>
              </w:rPr>
            </w:pPr>
            <w:r w:rsidRPr="007766EE">
              <w:rPr>
                <w:rFonts w:asciiTheme="minorHAnsi" w:hAnsiTheme="minorHAnsi"/>
                <w:szCs w:val="20"/>
              </w:rPr>
              <w:t>Caps on Damages</w:t>
            </w:r>
          </w:p>
          <w:p w14:paraId="24844A24" w14:textId="77777777" w:rsidR="0040144A" w:rsidRPr="007766EE" w:rsidRDefault="0040144A" w:rsidP="007766EE">
            <w:pPr>
              <w:pStyle w:val="ListNumber3"/>
              <w:numPr>
                <w:ilvl w:val="0"/>
                <w:numId w:val="0"/>
              </w:numPr>
              <w:spacing w:before="40"/>
              <w:ind w:left="720" w:hanging="360"/>
              <w:rPr>
                <w:rFonts w:asciiTheme="minorHAnsi" w:hAnsiTheme="minorHAnsi"/>
                <w:szCs w:val="20"/>
              </w:rPr>
            </w:pPr>
            <w:r w:rsidRPr="007766EE">
              <w:rPr>
                <w:rFonts w:asciiTheme="minorHAnsi" w:hAnsiTheme="minorHAnsi"/>
                <w:b/>
                <w:szCs w:val="20"/>
              </w:rPr>
              <w:t>If Yes</w:t>
            </w:r>
            <w:r w:rsidRPr="007766EE">
              <w:rPr>
                <w:rFonts w:asciiTheme="minorHAnsi" w:hAnsiTheme="minorHAnsi"/>
                <w:szCs w:val="20"/>
              </w:rPr>
              <w:t xml:space="preserve">, </w:t>
            </w:r>
            <w:r w:rsidR="00FC7616" w:rsidRPr="007766EE">
              <w:rPr>
                <w:rFonts w:asciiTheme="minorHAnsi" w:hAnsiTheme="minorHAnsi"/>
                <w:szCs w:val="20"/>
              </w:rPr>
              <w:t>what is the most common cap on damages?</w:t>
            </w:r>
          </w:p>
        </w:tc>
        <w:tc>
          <w:tcPr>
            <w:tcW w:w="2412" w:type="dxa"/>
            <w:tcBorders>
              <w:top w:val="nil"/>
              <w:left w:val="nil"/>
              <w:bottom w:val="single" w:sz="4" w:space="0" w:color="auto"/>
            </w:tcBorders>
            <w:shd w:val="clear" w:color="auto" w:fill="auto"/>
          </w:tcPr>
          <w:p w14:paraId="021D1A1A" w14:textId="5F0D2CC2" w:rsidR="00A53E87"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id w:val="-835457814"/>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006CD6" w:rsidRPr="007766EE">
              <w:rPr>
                <w:rFonts w:asciiTheme="minorHAnsi" w:hAnsiTheme="minorHAnsi"/>
                <w:szCs w:val="20"/>
              </w:rPr>
              <w:t xml:space="preserve">Yes </w:t>
            </w:r>
            <w:sdt>
              <w:sdtPr>
                <w:rPr>
                  <w:rFonts w:asciiTheme="minorHAnsi" w:hAnsiTheme="minorHAnsi"/>
                  <w:szCs w:val="20"/>
                </w:rPr>
                <w:id w:val="977115817"/>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No </w:t>
            </w:r>
            <w:sdt>
              <w:sdtPr>
                <w:rPr>
                  <w:rFonts w:asciiTheme="minorHAnsi" w:hAnsiTheme="minorHAnsi"/>
                  <w:szCs w:val="20"/>
                </w:rPr>
                <w:id w:val="-1472128020"/>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 Unknown</w:t>
            </w:r>
          </w:p>
          <w:p w14:paraId="317F14D0" w14:textId="46EBCC66" w:rsidR="0040144A"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id w:val="-614673858"/>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006CD6" w:rsidRPr="007766EE">
              <w:rPr>
                <w:rFonts w:asciiTheme="minorHAnsi" w:hAnsiTheme="minorHAnsi"/>
                <w:szCs w:val="20"/>
              </w:rPr>
              <w:t xml:space="preserve">Yes </w:t>
            </w:r>
            <w:sdt>
              <w:sdtPr>
                <w:rPr>
                  <w:rFonts w:asciiTheme="minorHAnsi" w:hAnsiTheme="minorHAnsi"/>
                  <w:szCs w:val="20"/>
                </w:rPr>
                <w:id w:val="139847731"/>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No </w:t>
            </w:r>
            <w:sdt>
              <w:sdtPr>
                <w:rPr>
                  <w:rFonts w:asciiTheme="minorHAnsi" w:hAnsiTheme="minorHAnsi"/>
                  <w:szCs w:val="20"/>
                </w:rPr>
                <w:id w:val="1277912036"/>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 Unknown</w:t>
            </w:r>
          </w:p>
          <w:p w14:paraId="734E4056" w14:textId="36537B27" w:rsidR="00A53E87"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id w:val="-50857319"/>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006CD6" w:rsidRPr="007766EE">
              <w:rPr>
                <w:rFonts w:asciiTheme="minorHAnsi" w:hAnsiTheme="minorHAnsi"/>
                <w:szCs w:val="20"/>
              </w:rPr>
              <w:t xml:space="preserve">Yes </w:t>
            </w:r>
            <w:sdt>
              <w:sdtPr>
                <w:rPr>
                  <w:rFonts w:asciiTheme="minorHAnsi" w:hAnsiTheme="minorHAnsi"/>
                  <w:szCs w:val="20"/>
                </w:rPr>
                <w:id w:val="971868298"/>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No </w:t>
            </w:r>
            <w:sdt>
              <w:sdtPr>
                <w:rPr>
                  <w:rFonts w:asciiTheme="minorHAnsi" w:hAnsiTheme="minorHAnsi"/>
                  <w:szCs w:val="20"/>
                </w:rPr>
                <w:id w:val="-2084062705"/>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 Unknown</w:t>
            </w:r>
          </w:p>
          <w:p w14:paraId="1C070CBE" w14:textId="3BA869B3" w:rsidR="0040144A"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id w:val="-1901655353"/>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006CD6" w:rsidRPr="007766EE">
              <w:rPr>
                <w:rFonts w:asciiTheme="minorHAnsi" w:hAnsiTheme="minorHAnsi"/>
                <w:szCs w:val="20"/>
              </w:rPr>
              <w:t xml:space="preserve">Yes </w:t>
            </w:r>
            <w:sdt>
              <w:sdtPr>
                <w:rPr>
                  <w:rFonts w:asciiTheme="minorHAnsi" w:hAnsiTheme="minorHAnsi"/>
                  <w:szCs w:val="20"/>
                </w:rPr>
                <w:id w:val="-765695389"/>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No </w:t>
            </w:r>
            <w:sdt>
              <w:sdtPr>
                <w:rPr>
                  <w:rFonts w:asciiTheme="minorHAnsi" w:hAnsiTheme="minorHAnsi"/>
                  <w:szCs w:val="20"/>
                </w:rPr>
                <w:id w:val="-1210644530"/>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006CD6" w:rsidRPr="007766EE">
              <w:rPr>
                <w:rFonts w:asciiTheme="minorHAnsi" w:hAnsiTheme="minorHAnsi"/>
                <w:szCs w:val="20"/>
              </w:rPr>
              <w:t xml:space="preserve"> Unknown</w:t>
            </w:r>
          </w:p>
          <w:p w14:paraId="5580A545" w14:textId="77777777" w:rsidR="0040144A"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alias w:val="caps on damages"/>
                <w:tag w:val="caps on damages"/>
                <w:id w:val="1070311463"/>
                <w:placeholder>
                  <w:docPart w:val="3E1F9E7FBE60489A868CD2D3A322F362"/>
                </w:placeholder>
                <w:showingPlcHdr/>
                <w:dropDownList>
                  <w:listItem w:value="Choose an item."/>
                  <w:listItem w:displayText="Less than $1 million" w:value="Less than $1 million"/>
                  <w:listItem w:displayText="$1 million" w:value="$1 million"/>
                  <w:listItem w:displayText="$1-2 million" w:value="$1-2 million"/>
                  <w:listItem w:displayText="$2-5 million" w:value="$2-5 million"/>
                  <w:listItem w:displayText="Above $5 million" w:value="Above $5 million"/>
                  <w:listItem w:displayText="Fees Paid / Contract Amount" w:value="Fees Paid / Contract Amount"/>
                  <w:listItem w:displayText="Limit of Insurance" w:value="Limit of Insurance"/>
                  <w:listItem w:displayText="Unknown" w:value="Unknown"/>
                </w:dropDownList>
              </w:sdtPr>
              <w:sdtContent>
                <w:r w:rsidR="00FC7616" w:rsidRPr="007766EE">
                  <w:rPr>
                    <w:rStyle w:val="PlaceholderText"/>
                    <w:rFonts w:asciiTheme="minorHAnsi" w:hAnsiTheme="minorHAnsi"/>
                    <w:szCs w:val="20"/>
                  </w:rPr>
                  <w:t>Choose an item.</w:t>
                </w:r>
              </w:sdtContent>
            </w:sdt>
          </w:p>
        </w:tc>
      </w:tr>
      <w:tr w:rsidR="00143F8A" w:rsidRPr="00EC4F4B" w14:paraId="49FCAF94" w14:textId="77777777" w:rsidTr="007766E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left w:val="none" w:sz="0" w:space="0" w:color="auto"/>
              <w:right w:val="none" w:sz="0" w:space="0" w:color="auto"/>
            </w:tcBorders>
            <w:shd w:val="clear" w:color="auto" w:fill="auto"/>
          </w:tcPr>
          <w:p w14:paraId="1DA50F64" w14:textId="77777777" w:rsidR="00D56805" w:rsidRPr="007766EE" w:rsidRDefault="00143F8A" w:rsidP="007766EE">
            <w:pPr>
              <w:pStyle w:val="ListNumber2"/>
              <w:spacing w:before="40"/>
              <w:rPr>
                <w:rFonts w:asciiTheme="minorHAnsi" w:hAnsiTheme="minorHAnsi"/>
                <w:szCs w:val="20"/>
              </w:rPr>
            </w:pPr>
            <w:r w:rsidRPr="007766EE">
              <w:rPr>
                <w:rFonts w:asciiTheme="minorHAnsi" w:hAnsiTheme="minorHAnsi"/>
                <w:szCs w:val="20"/>
              </w:rPr>
              <w:t xml:space="preserve">Does the Applicant </w:t>
            </w:r>
            <w:r w:rsidR="007C11B9" w:rsidRPr="007766EE">
              <w:rPr>
                <w:rFonts w:asciiTheme="minorHAnsi" w:hAnsiTheme="minorHAnsi"/>
                <w:szCs w:val="20"/>
              </w:rPr>
              <w:t>subcontract work to others?</w:t>
            </w:r>
          </w:p>
          <w:p w14:paraId="604C33F6" w14:textId="77777777" w:rsidR="00143F8A" w:rsidRPr="007766EE" w:rsidRDefault="00593094" w:rsidP="007766EE">
            <w:pPr>
              <w:pStyle w:val="ListNumber2"/>
              <w:spacing w:before="40"/>
              <w:ind w:left="360"/>
              <w:rPr>
                <w:rFonts w:asciiTheme="minorHAnsi" w:hAnsiTheme="minorHAnsi"/>
                <w:b/>
                <w:szCs w:val="20"/>
              </w:rPr>
            </w:pPr>
            <w:r w:rsidRPr="007766EE">
              <w:rPr>
                <w:rFonts w:asciiTheme="minorHAnsi" w:hAnsiTheme="minorHAnsi"/>
                <w:b/>
                <w:szCs w:val="20"/>
              </w:rPr>
              <w:t>If Y</w:t>
            </w:r>
            <w:r w:rsidR="00E104A6" w:rsidRPr="007766EE">
              <w:rPr>
                <w:rFonts w:asciiTheme="minorHAnsi" w:hAnsiTheme="minorHAnsi"/>
                <w:b/>
                <w:szCs w:val="20"/>
              </w:rPr>
              <w:t>es:</w:t>
            </w:r>
          </w:p>
        </w:tc>
        <w:tc>
          <w:tcPr>
            <w:tcW w:w="2412" w:type="dxa"/>
            <w:tcBorders>
              <w:top w:val="single" w:sz="4" w:space="0" w:color="auto"/>
            </w:tcBorders>
            <w:shd w:val="clear" w:color="auto" w:fill="auto"/>
          </w:tcPr>
          <w:p w14:paraId="66724CE4" w14:textId="2CAF86BB" w:rsidR="00143F8A" w:rsidRPr="007766EE" w:rsidRDefault="00000000" w:rsidP="007766EE">
            <w:pPr>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2020733119"/>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143F8A" w:rsidRPr="007766EE">
              <w:rPr>
                <w:rFonts w:asciiTheme="minorHAnsi" w:hAnsiTheme="minorHAnsi"/>
                <w:szCs w:val="20"/>
              </w:rPr>
              <w:t xml:space="preserve">Yes </w:t>
            </w:r>
            <w:sdt>
              <w:sdtPr>
                <w:rPr>
                  <w:rFonts w:asciiTheme="minorHAnsi" w:hAnsiTheme="minorHAnsi"/>
                  <w:szCs w:val="20"/>
                </w:rPr>
                <w:id w:val="1152641691"/>
                <w14:checkbox>
                  <w14:checked w14:val="0"/>
                  <w14:checkedState w14:val="2612" w14:font="MS Gothic"/>
                  <w14:uncheckedState w14:val="2610" w14:font="MS Gothic"/>
                </w14:checkbox>
              </w:sdtPr>
              <w:sdtContent>
                <w:r w:rsidR="00DE18FE" w:rsidRPr="007766EE">
                  <w:rPr>
                    <w:rFonts w:ascii="Segoe UI Symbol" w:eastAsia="MS Gothic" w:hAnsi="Segoe UI Symbol" w:cs="Segoe UI Symbol"/>
                    <w:szCs w:val="20"/>
                  </w:rPr>
                  <w:t>☐</w:t>
                </w:r>
              </w:sdtContent>
            </w:sdt>
            <w:r w:rsidR="00143F8A" w:rsidRPr="007766EE">
              <w:rPr>
                <w:rFonts w:asciiTheme="minorHAnsi" w:hAnsiTheme="minorHAnsi"/>
                <w:szCs w:val="20"/>
              </w:rPr>
              <w:t>No</w:t>
            </w:r>
          </w:p>
        </w:tc>
      </w:tr>
      <w:tr w:rsidR="00143F8A" w:rsidRPr="00EC4F4B" w14:paraId="26E54F4B" w14:textId="77777777" w:rsidTr="007766EE">
        <w:trPr>
          <w:trHeight w:val="432"/>
        </w:trPr>
        <w:tc>
          <w:tcPr>
            <w:cnfStyle w:val="001000000000" w:firstRow="0" w:lastRow="0" w:firstColumn="1" w:lastColumn="0" w:oddVBand="0" w:evenVBand="0" w:oddHBand="0" w:evenHBand="0" w:firstRowFirstColumn="0" w:firstRowLastColumn="0" w:lastRowFirstColumn="0" w:lastRowLastColumn="0"/>
            <w:tcW w:w="7668" w:type="dxa"/>
            <w:tcBorders>
              <w:left w:val="none" w:sz="0" w:space="0" w:color="auto"/>
              <w:right w:val="none" w:sz="0" w:space="0" w:color="auto"/>
            </w:tcBorders>
            <w:shd w:val="clear" w:color="auto" w:fill="auto"/>
          </w:tcPr>
          <w:p w14:paraId="7DE8980E" w14:textId="77777777" w:rsidR="00143F8A" w:rsidRPr="007766EE" w:rsidRDefault="00143F8A" w:rsidP="007766EE">
            <w:pPr>
              <w:pStyle w:val="ListNumber3"/>
              <w:numPr>
                <w:ilvl w:val="0"/>
                <w:numId w:val="15"/>
              </w:numPr>
              <w:spacing w:before="40"/>
              <w:ind w:left="360"/>
              <w:rPr>
                <w:rFonts w:asciiTheme="minorHAnsi" w:hAnsiTheme="minorHAnsi"/>
                <w:b/>
                <w:szCs w:val="20"/>
              </w:rPr>
            </w:pPr>
            <w:r w:rsidRPr="007766EE">
              <w:rPr>
                <w:rFonts w:asciiTheme="minorHAnsi" w:hAnsiTheme="minorHAnsi"/>
                <w:szCs w:val="20"/>
              </w:rPr>
              <w:t>What percentage of the Applicant’s revenue is derived from work subcontracted to others?</w:t>
            </w:r>
            <w:r w:rsidR="00E104A6" w:rsidRPr="007766EE">
              <w:rPr>
                <w:rFonts w:asciiTheme="minorHAnsi" w:hAnsiTheme="minorHAnsi"/>
                <w:szCs w:val="20"/>
              </w:rPr>
              <w:t xml:space="preserve">  </w:t>
            </w:r>
          </w:p>
        </w:tc>
        <w:tc>
          <w:tcPr>
            <w:tcW w:w="2412" w:type="dxa"/>
            <w:tcBorders>
              <w:top w:val="nil"/>
              <w:bottom w:val="nil"/>
            </w:tcBorders>
            <w:shd w:val="clear" w:color="auto" w:fill="auto"/>
          </w:tcPr>
          <w:p w14:paraId="5F1E4260" w14:textId="77777777" w:rsidR="00143F8A"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alias w:val="percent_subcontracts"/>
                <w:tag w:val="percent_subcontracts"/>
                <w:id w:val="179169691"/>
                <w:placeholder>
                  <w:docPart w:val="F2E88BB4E94D4320A78E17AE310753D1"/>
                </w:placeholder>
                <w:showingPlcHdr/>
                <w:dropDownList>
                  <w:listItem w:value="Choose an item."/>
                  <w:listItem w:displayText="1-10%" w:value="1-10%"/>
                  <w:listItem w:displayText="11-25%" w:value="11-25%"/>
                  <w:listItem w:displayText="Above 25%" w:value="Above 25%"/>
                </w:dropDownList>
              </w:sdtPr>
              <w:sdtContent>
                <w:r w:rsidR="005B27AF" w:rsidRPr="007766EE">
                  <w:rPr>
                    <w:rStyle w:val="PlaceholderText"/>
                    <w:rFonts w:asciiTheme="minorHAnsi" w:hAnsiTheme="minorHAnsi"/>
                    <w:szCs w:val="20"/>
                  </w:rPr>
                  <w:t>Choose an item.</w:t>
                </w:r>
              </w:sdtContent>
            </w:sdt>
          </w:p>
        </w:tc>
      </w:tr>
      <w:tr w:rsidR="00143F8A" w:rsidRPr="00EC4F4B" w14:paraId="120207AF" w14:textId="77777777" w:rsidTr="007766E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668" w:type="dxa"/>
            <w:tcBorders>
              <w:left w:val="none" w:sz="0" w:space="0" w:color="auto"/>
              <w:right w:val="none" w:sz="0" w:space="0" w:color="auto"/>
            </w:tcBorders>
            <w:shd w:val="clear" w:color="auto" w:fill="auto"/>
          </w:tcPr>
          <w:p w14:paraId="461FB1BC" w14:textId="77777777" w:rsidR="00143F8A" w:rsidRPr="007766EE" w:rsidRDefault="00143F8A" w:rsidP="007766EE">
            <w:pPr>
              <w:pStyle w:val="ListNumber3"/>
              <w:spacing w:before="40"/>
              <w:ind w:left="360"/>
              <w:rPr>
                <w:rFonts w:asciiTheme="minorHAnsi" w:hAnsiTheme="minorHAnsi"/>
                <w:b/>
                <w:szCs w:val="20"/>
              </w:rPr>
            </w:pPr>
            <w:r w:rsidRPr="007766EE">
              <w:rPr>
                <w:rFonts w:asciiTheme="minorHAnsi" w:hAnsiTheme="minorHAnsi"/>
                <w:szCs w:val="20"/>
              </w:rPr>
              <w:t>Does the Applicant require that subcontractors carry professional liability or Technology E&amp;O insurance with liability limits of at least $1,000,000?</w:t>
            </w:r>
          </w:p>
        </w:tc>
        <w:tc>
          <w:tcPr>
            <w:tcW w:w="2412" w:type="dxa"/>
            <w:shd w:val="clear" w:color="auto" w:fill="auto"/>
          </w:tcPr>
          <w:p w14:paraId="48F249B2" w14:textId="64D07246" w:rsidR="00143F8A" w:rsidRPr="007766EE" w:rsidRDefault="00000000" w:rsidP="007766EE">
            <w:pPr>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1408951578"/>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593094" w:rsidRPr="007766EE">
              <w:rPr>
                <w:rFonts w:asciiTheme="minorHAnsi" w:hAnsiTheme="minorHAnsi"/>
                <w:szCs w:val="20"/>
              </w:rPr>
              <w:t xml:space="preserve">Yes </w:t>
            </w:r>
            <w:sdt>
              <w:sdtPr>
                <w:rPr>
                  <w:rFonts w:asciiTheme="minorHAnsi" w:hAnsiTheme="minorHAnsi"/>
                  <w:szCs w:val="20"/>
                </w:rPr>
                <w:id w:val="2100447187"/>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593094" w:rsidRPr="007766EE">
              <w:rPr>
                <w:rFonts w:asciiTheme="minorHAnsi" w:hAnsiTheme="minorHAnsi"/>
                <w:szCs w:val="20"/>
              </w:rPr>
              <w:t xml:space="preserve">No </w:t>
            </w:r>
            <w:sdt>
              <w:sdtPr>
                <w:rPr>
                  <w:rFonts w:asciiTheme="minorHAnsi" w:hAnsiTheme="minorHAnsi"/>
                  <w:szCs w:val="20"/>
                </w:rPr>
                <w:id w:val="-961412891"/>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593094" w:rsidRPr="007766EE">
              <w:rPr>
                <w:rFonts w:asciiTheme="minorHAnsi" w:hAnsiTheme="minorHAnsi"/>
                <w:szCs w:val="20"/>
              </w:rPr>
              <w:t xml:space="preserve"> Unknown</w:t>
            </w:r>
          </w:p>
        </w:tc>
      </w:tr>
      <w:tr w:rsidR="00143F8A" w:rsidRPr="00EC4F4B" w14:paraId="285342EE" w14:textId="77777777" w:rsidTr="007766EE">
        <w:trPr>
          <w:trHeight w:val="432"/>
        </w:trPr>
        <w:tc>
          <w:tcPr>
            <w:cnfStyle w:val="001000000000" w:firstRow="0" w:lastRow="0" w:firstColumn="1" w:lastColumn="0" w:oddVBand="0" w:evenVBand="0" w:oddHBand="0" w:evenHBand="0" w:firstRowFirstColumn="0" w:firstRowLastColumn="0" w:lastRowFirstColumn="0" w:lastRowLastColumn="0"/>
            <w:tcW w:w="7668" w:type="dxa"/>
            <w:tcBorders>
              <w:left w:val="none" w:sz="0" w:space="0" w:color="auto"/>
              <w:bottom w:val="single" w:sz="4" w:space="0" w:color="auto"/>
              <w:right w:val="none" w:sz="0" w:space="0" w:color="auto"/>
            </w:tcBorders>
            <w:shd w:val="clear" w:color="auto" w:fill="auto"/>
          </w:tcPr>
          <w:p w14:paraId="72ED8C21" w14:textId="405DD6CE" w:rsidR="00143F8A" w:rsidRPr="007766EE" w:rsidRDefault="00143F8A" w:rsidP="007766EE">
            <w:pPr>
              <w:pStyle w:val="ListNumber3"/>
              <w:spacing w:before="40"/>
              <w:ind w:left="360"/>
              <w:rPr>
                <w:rFonts w:asciiTheme="minorHAnsi" w:hAnsiTheme="minorHAnsi"/>
                <w:b/>
                <w:szCs w:val="20"/>
              </w:rPr>
            </w:pPr>
            <w:r w:rsidRPr="007766EE">
              <w:rPr>
                <w:rFonts w:asciiTheme="minorHAnsi" w:hAnsiTheme="minorHAnsi"/>
                <w:szCs w:val="20"/>
              </w:rPr>
              <w:t>Does the Applicant obtain written contracts from subcontractors containing indemnification or hold harmless agreements in favo</w:t>
            </w:r>
            <w:r w:rsidR="00175231">
              <w:rPr>
                <w:rFonts w:asciiTheme="minorHAnsi" w:hAnsiTheme="minorHAnsi"/>
                <w:szCs w:val="20"/>
              </w:rPr>
              <w:t>u</w:t>
            </w:r>
            <w:r w:rsidRPr="007766EE">
              <w:rPr>
                <w:rFonts w:asciiTheme="minorHAnsi" w:hAnsiTheme="minorHAnsi"/>
                <w:szCs w:val="20"/>
              </w:rPr>
              <w:t>r of the Applicant?</w:t>
            </w:r>
          </w:p>
        </w:tc>
        <w:tc>
          <w:tcPr>
            <w:tcW w:w="2412" w:type="dxa"/>
            <w:tcBorders>
              <w:top w:val="nil"/>
              <w:bottom w:val="single" w:sz="4" w:space="0" w:color="auto"/>
            </w:tcBorders>
            <w:shd w:val="clear" w:color="auto" w:fill="auto"/>
          </w:tcPr>
          <w:p w14:paraId="1E25B9BD" w14:textId="2BBCC611" w:rsidR="00143F8A" w:rsidRPr="007766EE" w:rsidRDefault="00000000" w:rsidP="007766EE">
            <w:pPr>
              <w:spacing w:before="40" w:after="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rFonts w:asciiTheme="minorHAnsi" w:hAnsiTheme="minorHAnsi"/>
                  <w:szCs w:val="20"/>
                </w:rPr>
                <w:id w:val="-496962372"/>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D26914" w:rsidRPr="007766EE">
              <w:rPr>
                <w:rFonts w:asciiTheme="minorHAnsi" w:hAnsiTheme="minorHAnsi"/>
                <w:szCs w:val="20"/>
              </w:rPr>
              <w:t xml:space="preserve"> </w:t>
            </w:r>
            <w:r w:rsidR="00593094" w:rsidRPr="007766EE">
              <w:rPr>
                <w:rFonts w:asciiTheme="minorHAnsi" w:hAnsiTheme="minorHAnsi"/>
                <w:szCs w:val="20"/>
              </w:rPr>
              <w:t xml:space="preserve">Yes </w:t>
            </w:r>
            <w:sdt>
              <w:sdtPr>
                <w:rPr>
                  <w:rFonts w:asciiTheme="minorHAnsi" w:hAnsiTheme="minorHAnsi"/>
                  <w:szCs w:val="20"/>
                </w:rPr>
                <w:id w:val="1189253711"/>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593094" w:rsidRPr="007766EE">
              <w:rPr>
                <w:rFonts w:asciiTheme="minorHAnsi" w:hAnsiTheme="minorHAnsi"/>
                <w:szCs w:val="20"/>
              </w:rPr>
              <w:t xml:space="preserve">No </w:t>
            </w:r>
            <w:sdt>
              <w:sdtPr>
                <w:rPr>
                  <w:rFonts w:asciiTheme="minorHAnsi" w:hAnsiTheme="minorHAnsi"/>
                  <w:szCs w:val="20"/>
                </w:rPr>
                <w:id w:val="1200444010"/>
                <w14:checkbox>
                  <w14:checked w14:val="0"/>
                  <w14:checkedState w14:val="2612" w14:font="MS Gothic"/>
                  <w14:uncheckedState w14:val="2610" w14:font="MS Gothic"/>
                </w14:checkbox>
              </w:sdtPr>
              <w:sdtContent>
                <w:r w:rsidR="00D26914" w:rsidRPr="007766EE">
                  <w:rPr>
                    <w:rFonts w:ascii="Segoe UI Symbol" w:eastAsia="MS Gothic" w:hAnsi="Segoe UI Symbol" w:cs="Segoe UI Symbol"/>
                    <w:szCs w:val="20"/>
                  </w:rPr>
                  <w:t>☐</w:t>
                </w:r>
              </w:sdtContent>
            </w:sdt>
            <w:r w:rsidR="00593094" w:rsidRPr="007766EE">
              <w:rPr>
                <w:rFonts w:asciiTheme="minorHAnsi" w:hAnsiTheme="minorHAnsi"/>
                <w:szCs w:val="20"/>
              </w:rPr>
              <w:t xml:space="preserve"> Unknown</w:t>
            </w:r>
          </w:p>
        </w:tc>
      </w:tr>
      <w:tr w:rsidR="00143F8A" w:rsidRPr="00EC4F4B" w14:paraId="5EDA505F" w14:textId="77777777" w:rsidTr="007766EE">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bottom w:val="single" w:sz="4" w:space="0" w:color="auto"/>
              <w:right w:val="nil"/>
            </w:tcBorders>
            <w:shd w:val="clear" w:color="auto" w:fill="auto"/>
          </w:tcPr>
          <w:p w14:paraId="1D3B71F0" w14:textId="77777777" w:rsidR="00143F8A" w:rsidRPr="007766EE" w:rsidRDefault="005B27AF" w:rsidP="007766EE">
            <w:pPr>
              <w:pStyle w:val="ListNumber2"/>
              <w:spacing w:before="40"/>
              <w:rPr>
                <w:rFonts w:asciiTheme="minorHAnsi" w:hAnsiTheme="minorHAnsi"/>
                <w:b/>
                <w:szCs w:val="20"/>
              </w:rPr>
            </w:pPr>
            <w:r w:rsidRPr="007766EE">
              <w:rPr>
                <w:rFonts w:asciiTheme="minorHAnsi" w:hAnsiTheme="minorHAnsi"/>
                <w:szCs w:val="20"/>
              </w:rPr>
              <w:t>Does the Applicant provide products or work which are critical to the operation of aircraft or aircraft control?</w:t>
            </w:r>
            <w:r w:rsidR="00143F8A" w:rsidRPr="007766EE">
              <w:rPr>
                <w:rFonts w:asciiTheme="minorHAnsi" w:hAnsiTheme="minorHAnsi"/>
                <w:szCs w:val="20"/>
              </w:rPr>
              <w:t xml:space="preserve"> </w:t>
            </w:r>
          </w:p>
        </w:tc>
        <w:tc>
          <w:tcPr>
            <w:tcW w:w="2412" w:type="dxa"/>
            <w:tcBorders>
              <w:top w:val="single" w:sz="4" w:space="0" w:color="auto"/>
              <w:bottom w:val="single" w:sz="4" w:space="0" w:color="auto"/>
              <w:right w:val="nil"/>
            </w:tcBorders>
            <w:shd w:val="clear" w:color="auto" w:fill="auto"/>
          </w:tcPr>
          <w:p w14:paraId="0C8ED6FD" w14:textId="04073D77" w:rsidR="00143F8A" w:rsidRPr="007766EE" w:rsidRDefault="00000000" w:rsidP="007766EE">
            <w:pPr>
              <w:spacing w:before="40" w:after="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rFonts w:asciiTheme="minorHAnsi" w:hAnsiTheme="minorHAnsi"/>
                  <w:szCs w:val="20"/>
                </w:rPr>
                <w:id w:val="2145226229"/>
                <w14:checkbox>
                  <w14:checked w14:val="0"/>
                  <w14:checkedState w14:val="2612" w14:font="MS Gothic"/>
                  <w14:uncheckedState w14:val="2610" w14:font="MS Gothic"/>
                </w14:checkbox>
              </w:sdtPr>
              <w:sdtContent>
                <w:r w:rsidR="005B27AF" w:rsidRPr="007766EE">
                  <w:rPr>
                    <w:rFonts w:ascii="Segoe UI Symbol" w:eastAsia="MS Gothic" w:hAnsi="Segoe UI Symbol" w:cs="Segoe UI Symbol"/>
                    <w:szCs w:val="20"/>
                  </w:rPr>
                  <w:t>☐</w:t>
                </w:r>
              </w:sdtContent>
            </w:sdt>
            <w:r w:rsidR="005B27AF" w:rsidRPr="007766EE">
              <w:rPr>
                <w:rFonts w:asciiTheme="minorHAnsi" w:hAnsiTheme="minorHAnsi"/>
                <w:szCs w:val="20"/>
              </w:rPr>
              <w:t xml:space="preserve"> Yes </w:t>
            </w:r>
            <w:sdt>
              <w:sdtPr>
                <w:rPr>
                  <w:rFonts w:asciiTheme="minorHAnsi" w:hAnsiTheme="minorHAnsi"/>
                  <w:szCs w:val="20"/>
                </w:rPr>
                <w:id w:val="1317986637"/>
                <w14:checkbox>
                  <w14:checked w14:val="0"/>
                  <w14:checkedState w14:val="2612" w14:font="MS Gothic"/>
                  <w14:uncheckedState w14:val="2610" w14:font="MS Gothic"/>
                </w14:checkbox>
              </w:sdtPr>
              <w:sdtContent>
                <w:r w:rsidR="005B27AF" w:rsidRPr="007766EE">
                  <w:rPr>
                    <w:rFonts w:ascii="Segoe UI Symbol" w:eastAsia="MS Gothic" w:hAnsi="Segoe UI Symbol" w:cs="Segoe UI Symbol"/>
                    <w:szCs w:val="20"/>
                  </w:rPr>
                  <w:t>☐</w:t>
                </w:r>
              </w:sdtContent>
            </w:sdt>
            <w:r w:rsidR="005B27AF" w:rsidRPr="007766EE">
              <w:rPr>
                <w:rFonts w:asciiTheme="minorHAnsi" w:hAnsiTheme="minorHAnsi"/>
                <w:szCs w:val="20"/>
              </w:rPr>
              <w:t xml:space="preserve">No </w:t>
            </w:r>
            <w:sdt>
              <w:sdtPr>
                <w:rPr>
                  <w:rFonts w:asciiTheme="minorHAnsi" w:hAnsiTheme="minorHAnsi"/>
                  <w:szCs w:val="20"/>
                </w:rPr>
                <w:id w:val="-1596940453"/>
                <w14:checkbox>
                  <w14:checked w14:val="0"/>
                  <w14:checkedState w14:val="2612" w14:font="MS Gothic"/>
                  <w14:uncheckedState w14:val="2610" w14:font="MS Gothic"/>
                </w14:checkbox>
              </w:sdtPr>
              <w:sdtContent>
                <w:r w:rsidR="005B27AF" w:rsidRPr="007766EE">
                  <w:rPr>
                    <w:rFonts w:ascii="Segoe UI Symbol" w:eastAsia="MS Gothic" w:hAnsi="Segoe UI Symbol" w:cs="Segoe UI Symbol"/>
                    <w:szCs w:val="20"/>
                  </w:rPr>
                  <w:t>☐</w:t>
                </w:r>
              </w:sdtContent>
            </w:sdt>
            <w:r w:rsidR="005B27AF" w:rsidRPr="007766EE">
              <w:rPr>
                <w:rFonts w:asciiTheme="minorHAnsi" w:hAnsiTheme="minorHAnsi"/>
                <w:szCs w:val="20"/>
              </w:rPr>
              <w:t xml:space="preserve"> Unknown</w:t>
            </w:r>
          </w:p>
        </w:tc>
      </w:tr>
      <w:tr w:rsidR="00F82D87" w:rsidRPr="00EC4F4B" w14:paraId="599D4EE0" w14:textId="77777777" w:rsidTr="007766EE">
        <w:trPr>
          <w:trHeight w:val="68"/>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bottom w:val="single" w:sz="4" w:space="0" w:color="auto"/>
              <w:right w:val="nil"/>
            </w:tcBorders>
            <w:shd w:val="clear" w:color="auto" w:fill="auto"/>
          </w:tcPr>
          <w:p w14:paraId="784A29A5" w14:textId="77777777" w:rsidR="00F82D87" w:rsidRPr="007766EE" w:rsidRDefault="00F82D87" w:rsidP="007766EE">
            <w:pPr>
              <w:pStyle w:val="ListNumber2"/>
              <w:spacing w:before="40"/>
              <w:rPr>
                <w:rFonts w:asciiTheme="minorHAnsi" w:hAnsiTheme="minorHAnsi"/>
                <w:color w:val="000000" w:themeColor="text1"/>
                <w:szCs w:val="20"/>
              </w:rPr>
            </w:pPr>
            <w:r w:rsidRPr="007766EE">
              <w:rPr>
                <w:rFonts w:asciiTheme="minorHAnsi" w:hAnsiTheme="minorHAnsi"/>
                <w:color w:val="000000" w:themeColor="text1"/>
                <w:szCs w:val="20"/>
              </w:rPr>
              <w:t>Does the Applicant provide consumer products or services?</w:t>
            </w:r>
          </w:p>
        </w:tc>
        <w:tc>
          <w:tcPr>
            <w:tcW w:w="2412" w:type="dxa"/>
            <w:tcBorders>
              <w:top w:val="single" w:sz="4" w:space="0" w:color="auto"/>
              <w:bottom w:val="single" w:sz="4" w:space="0" w:color="auto"/>
              <w:right w:val="nil"/>
            </w:tcBorders>
            <w:shd w:val="clear" w:color="auto" w:fill="auto"/>
          </w:tcPr>
          <w:p w14:paraId="502C96AD" w14:textId="24CDB60E" w:rsidR="00F82D87" w:rsidRPr="007766EE" w:rsidRDefault="00000000" w:rsidP="007766EE">
            <w:pPr>
              <w:pStyle w:val="Table"/>
              <w:jc w:val="right"/>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szCs w:val="20"/>
              </w:rPr>
            </w:pPr>
            <w:sdt>
              <w:sdtPr>
                <w:rPr>
                  <w:rFonts w:asciiTheme="minorHAnsi" w:hAnsiTheme="minorHAnsi"/>
                  <w:szCs w:val="20"/>
                </w:rPr>
                <w:id w:val="1764022566"/>
                <w14:checkbox>
                  <w14:checked w14:val="0"/>
                  <w14:checkedState w14:val="2612" w14:font="MS Gothic"/>
                  <w14:uncheckedState w14:val="2610" w14:font="MS Gothic"/>
                </w14:checkbox>
              </w:sdtPr>
              <w:sdtContent>
                <w:r w:rsidR="00DD060A" w:rsidRPr="007766EE">
                  <w:rPr>
                    <w:rFonts w:ascii="Segoe UI Symbol" w:eastAsia="MS Gothic" w:hAnsi="Segoe UI Symbol" w:cs="Segoe UI Symbol"/>
                    <w:szCs w:val="20"/>
                  </w:rPr>
                  <w:t>☐</w:t>
                </w:r>
              </w:sdtContent>
            </w:sdt>
            <w:r w:rsidR="00DD060A" w:rsidRPr="007766EE">
              <w:rPr>
                <w:rFonts w:asciiTheme="minorHAnsi" w:hAnsiTheme="minorHAnsi"/>
                <w:szCs w:val="20"/>
              </w:rPr>
              <w:t xml:space="preserve"> Yes </w:t>
            </w:r>
            <w:sdt>
              <w:sdtPr>
                <w:rPr>
                  <w:rFonts w:asciiTheme="minorHAnsi" w:hAnsiTheme="minorHAnsi"/>
                  <w:szCs w:val="20"/>
                </w:rPr>
                <w:id w:val="-420413625"/>
                <w14:checkbox>
                  <w14:checked w14:val="0"/>
                  <w14:checkedState w14:val="2612" w14:font="MS Gothic"/>
                  <w14:uncheckedState w14:val="2610" w14:font="MS Gothic"/>
                </w14:checkbox>
              </w:sdtPr>
              <w:sdtContent>
                <w:r w:rsidR="00DD060A" w:rsidRPr="007766EE">
                  <w:rPr>
                    <w:rFonts w:ascii="Segoe UI Symbol" w:eastAsia="MS Gothic" w:hAnsi="Segoe UI Symbol" w:cs="Segoe UI Symbol"/>
                    <w:szCs w:val="20"/>
                  </w:rPr>
                  <w:t>☐</w:t>
                </w:r>
              </w:sdtContent>
            </w:sdt>
            <w:r w:rsidR="00DD060A" w:rsidRPr="007766EE">
              <w:rPr>
                <w:rFonts w:asciiTheme="minorHAnsi" w:hAnsiTheme="minorHAnsi"/>
                <w:szCs w:val="20"/>
              </w:rPr>
              <w:t xml:space="preserve">No </w:t>
            </w:r>
            <w:sdt>
              <w:sdtPr>
                <w:rPr>
                  <w:rFonts w:asciiTheme="minorHAnsi" w:hAnsiTheme="minorHAnsi"/>
                  <w:szCs w:val="20"/>
                </w:rPr>
                <w:id w:val="-1100880580"/>
                <w14:checkbox>
                  <w14:checked w14:val="0"/>
                  <w14:checkedState w14:val="2612" w14:font="MS Gothic"/>
                  <w14:uncheckedState w14:val="2610" w14:font="MS Gothic"/>
                </w14:checkbox>
              </w:sdtPr>
              <w:sdtContent>
                <w:r w:rsidR="00DD060A" w:rsidRPr="007766EE">
                  <w:rPr>
                    <w:rFonts w:ascii="Segoe UI Symbol" w:eastAsia="MS Gothic" w:hAnsi="Segoe UI Symbol" w:cs="Segoe UI Symbol"/>
                    <w:szCs w:val="20"/>
                  </w:rPr>
                  <w:t>☐</w:t>
                </w:r>
              </w:sdtContent>
            </w:sdt>
            <w:r w:rsidR="00DD060A" w:rsidRPr="007766EE">
              <w:rPr>
                <w:rFonts w:asciiTheme="minorHAnsi" w:hAnsiTheme="minorHAnsi"/>
                <w:szCs w:val="20"/>
              </w:rPr>
              <w:t xml:space="preserve"> Unknown</w:t>
            </w:r>
          </w:p>
        </w:tc>
      </w:tr>
      <w:tr w:rsidR="00C77D6A" w:rsidRPr="00EC4F4B" w14:paraId="1183AE9F" w14:textId="77777777" w:rsidTr="007766EE">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7668" w:type="dxa"/>
            <w:tcBorders>
              <w:top w:val="single" w:sz="4" w:space="0" w:color="auto"/>
              <w:bottom w:val="single" w:sz="4" w:space="0" w:color="auto"/>
              <w:right w:val="nil"/>
            </w:tcBorders>
            <w:shd w:val="clear" w:color="auto" w:fill="auto"/>
          </w:tcPr>
          <w:p w14:paraId="4AA2B6F3" w14:textId="1DB57109" w:rsidR="00CC3155" w:rsidRPr="007766EE" w:rsidRDefault="005B27AF" w:rsidP="007766EE">
            <w:pPr>
              <w:pStyle w:val="ListNumber2"/>
              <w:spacing w:before="40"/>
              <w:rPr>
                <w:rFonts w:asciiTheme="minorHAnsi" w:hAnsiTheme="minorHAnsi"/>
                <w:color w:val="000000" w:themeColor="text1"/>
                <w:szCs w:val="20"/>
              </w:rPr>
            </w:pPr>
            <w:r w:rsidRPr="007766EE">
              <w:rPr>
                <w:rFonts w:asciiTheme="minorHAnsi" w:hAnsiTheme="minorHAnsi"/>
                <w:color w:val="000000" w:themeColor="text1"/>
                <w:szCs w:val="20"/>
              </w:rPr>
              <w:t>What percent of the Applicant’s revenues come from work</w:t>
            </w:r>
            <w:r w:rsidR="00CC3155" w:rsidRPr="007766EE">
              <w:rPr>
                <w:rFonts w:asciiTheme="minorHAnsi" w:hAnsiTheme="minorHAnsi"/>
                <w:color w:val="000000" w:themeColor="text1"/>
                <w:szCs w:val="20"/>
              </w:rPr>
              <w:t xml:space="preserve"> performed</w:t>
            </w:r>
            <w:r w:rsidRPr="007766EE">
              <w:rPr>
                <w:rFonts w:asciiTheme="minorHAnsi" w:hAnsiTheme="minorHAnsi"/>
                <w:color w:val="000000" w:themeColor="text1"/>
                <w:szCs w:val="20"/>
              </w:rPr>
              <w:t xml:space="preserve"> for</w:t>
            </w:r>
            <w:r w:rsidR="00CC3155" w:rsidRPr="007766EE">
              <w:rPr>
                <w:rFonts w:asciiTheme="minorHAnsi" w:hAnsiTheme="minorHAnsi"/>
                <w:color w:val="000000" w:themeColor="text1"/>
                <w:szCs w:val="20"/>
              </w:rPr>
              <w:t>:</w:t>
            </w:r>
            <w:r w:rsidRPr="007766EE">
              <w:rPr>
                <w:rFonts w:asciiTheme="minorHAnsi" w:hAnsiTheme="minorHAnsi"/>
                <w:color w:val="000000" w:themeColor="text1"/>
                <w:szCs w:val="20"/>
              </w:rPr>
              <w:t xml:space="preserve"> </w:t>
            </w:r>
          </w:p>
          <w:p w14:paraId="428BF21F" w14:textId="5BBD437D" w:rsidR="00175231" w:rsidRDefault="00175231" w:rsidP="007766EE">
            <w:pPr>
              <w:pStyle w:val="ListNumber2"/>
              <w:numPr>
                <w:ilvl w:val="0"/>
                <w:numId w:val="24"/>
              </w:numPr>
              <w:spacing w:before="40"/>
              <w:rPr>
                <w:rFonts w:asciiTheme="minorHAnsi" w:hAnsiTheme="minorHAnsi"/>
                <w:bCs/>
                <w:color w:val="000000" w:themeColor="text1"/>
                <w:szCs w:val="20"/>
              </w:rPr>
            </w:pPr>
            <w:r w:rsidRPr="00FC6162">
              <w:rPr>
                <w:rFonts w:asciiTheme="minorHAnsi" w:hAnsiTheme="minorHAnsi"/>
                <w:bCs/>
                <w:color w:val="000000" w:themeColor="text1"/>
                <w:szCs w:val="20"/>
              </w:rPr>
              <w:t>the Federal Government of Canada</w:t>
            </w:r>
            <w:r>
              <w:rPr>
                <w:rFonts w:asciiTheme="minorHAnsi" w:hAnsiTheme="minorHAnsi"/>
                <w:bCs/>
                <w:color w:val="000000" w:themeColor="text1"/>
                <w:szCs w:val="20"/>
              </w:rPr>
              <w:t>?</w:t>
            </w:r>
          </w:p>
          <w:p w14:paraId="16F7F69B" w14:textId="305B5576" w:rsidR="00175231" w:rsidRPr="00175231" w:rsidRDefault="00175231" w:rsidP="007766EE">
            <w:pPr>
              <w:pStyle w:val="ListNumber2"/>
              <w:numPr>
                <w:ilvl w:val="0"/>
                <w:numId w:val="24"/>
              </w:numPr>
              <w:spacing w:before="40"/>
              <w:rPr>
                <w:rFonts w:asciiTheme="minorHAnsi" w:hAnsiTheme="minorHAnsi"/>
                <w:bCs/>
                <w:color w:val="000000" w:themeColor="text1"/>
                <w:szCs w:val="20"/>
              </w:rPr>
            </w:pPr>
            <w:r>
              <w:rPr>
                <w:rFonts w:asciiTheme="minorHAnsi" w:hAnsiTheme="minorHAnsi"/>
                <w:bCs/>
                <w:color w:val="000000" w:themeColor="text1"/>
                <w:szCs w:val="20"/>
              </w:rPr>
              <w:t xml:space="preserve">(Canadian) Provincial, Territorial, and </w:t>
            </w:r>
            <w:r w:rsidRPr="00175231">
              <w:rPr>
                <w:rFonts w:asciiTheme="minorHAnsi" w:hAnsiTheme="minorHAnsi"/>
                <w:bCs/>
                <w:color w:val="000000" w:themeColor="text1"/>
                <w:szCs w:val="20"/>
                <w:lang w:val="en-US"/>
              </w:rPr>
              <w:t>other Governmental entities?</w:t>
            </w:r>
          </w:p>
          <w:p w14:paraId="4D8B0683" w14:textId="6906BCF5" w:rsidR="005B27AF" w:rsidRPr="007766EE" w:rsidRDefault="005B27AF" w:rsidP="007766EE">
            <w:pPr>
              <w:pStyle w:val="ListNumber2"/>
              <w:numPr>
                <w:ilvl w:val="0"/>
                <w:numId w:val="24"/>
              </w:numPr>
              <w:spacing w:before="40"/>
              <w:rPr>
                <w:rFonts w:asciiTheme="minorHAnsi" w:hAnsiTheme="minorHAnsi"/>
                <w:b/>
                <w:color w:val="000000" w:themeColor="text1"/>
                <w:szCs w:val="20"/>
              </w:rPr>
            </w:pPr>
            <w:r w:rsidRPr="007766EE">
              <w:rPr>
                <w:rFonts w:asciiTheme="minorHAnsi" w:hAnsiTheme="minorHAnsi"/>
                <w:color w:val="000000" w:themeColor="text1"/>
                <w:szCs w:val="20"/>
              </w:rPr>
              <w:t>the Federal Government of the United States of America?</w:t>
            </w:r>
          </w:p>
          <w:p w14:paraId="02E7D406" w14:textId="67215570" w:rsidR="009A58EA" w:rsidRPr="007766EE" w:rsidRDefault="00175231" w:rsidP="007766EE">
            <w:pPr>
              <w:pStyle w:val="ListNumber2"/>
              <w:numPr>
                <w:ilvl w:val="0"/>
                <w:numId w:val="24"/>
              </w:numPr>
              <w:spacing w:before="40"/>
              <w:rPr>
                <w:rFonts w:asciiTheme="minorHAnsi" w:hAnsiTheme="minorHAnsi"/>
                <w:bCs/>
                <w:color w:val="000000" w:themeColor="text1"/>
                <w:szCs w:val="20"/>
              </w:rPr>
            </w:pPr>
            <w:r>
              <w:rPr>
                <w:rFonts w:asciiTheme="minorHAnsi" w:hAnsiTheme="minorHAnsi"/>
                <w:bCs/>
                <w:color w:val="000000" w:themeColor="text1"/>
                <w:szCs w:val="20"/>
              </w:rPr>
              <w:t xml:space="preserve">(US) </w:t>
            </w:r>
            <w:r w:rsidR="00CC3155" w:rsidRPr="007766EE">
              <w:rPr>
                <w:rFonts w:asciiTheme="minorHAnsi" w:hAnsiTheme="minorHAnsi"/>
                <w:bCs/>
                <w:color w:val="000000" w:themeColor="text1"/>
                <w:szCs w:val="20"/>
              </w:rPr>
              <w:t>State, Local, and other Governmental entities?</w:t>
            </w:r>
            <w:r w:rsidR="009A58EA" w:rsidRPr="007766EE">
              <w:rPr>
                <w:rFonts w:asciiTheme="minorHAnsi" w:hAnsiTheme="minorHAnsi"/>
                <w:color w:val="000000" w:themeColor="text1"/>
                <w:szCs w:val="20"/>
              </w:rPr>
              <w:t xml:space="preserve"> </w:t>
            </w:r>
          </w:p>
        </w:tc>
        <w:tc>
          <w:tcPr>
            <w:tcW w:w="2412" w:type="dxa"/>
            <w:tcBorders>
              <w:top w:val="single" w:sz="4" w:space="0" w:color="auto"/>
              <w:bottom w:val="single" w:sz="4" w:space="0" w:color="auto"/>
              <w:right w:val="nil"/>
            </w:tcBorders>
            <w:shd w:val="clear" w:color="auto" w:fill="auto"/>
          </w:tcPr>
          <w:p w14:paraId="7766F751" w14:textId="77777777" w:rsidR="005B27AF" w:rsidRPr="007766EE" w:rsidRDefault="00000000" w:rsidP="007766EE">
            <w:pPr>
              <w:pStyle w:val="Table"/>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Cs w:val="20"/>
              </w:rPr>
            </w:pPr>
            <w:sdt>
              <w:sdtPr>
                <w:rPr>
                  <w:rFonts w:asciiTheme="minorHAnsi" w:hAnsiTheme="minorHAnsi"/>
                  <w:color w:val="000000" w:themeColor="text1"/>
                  <w:szCs w:val="20"/>
                </w:rPr>
                <w:alias w:val="fed_govt_revenue"/>
                <w:tag w:val="fed_govt_revenue"/>
                <w:id w:val="-29890965"/>
                <w:placeholder>
                  <w:docPart w:val="9C7EFE9775BF48F2A9197126C84E83C5"/>
                </w:placeholder>
                <w:showingPlcHdr/>
                <w:dropDownList>
                  <w:listItem w:value="Choose an item."/>
                  <w:listItem w:displayText="0-1%" w:value="0-1%"/>
                  <w:listItem w:displayText="2-10%" w:value="2-10%"/>
                  <w:listItem w:displayText="11-50%" w:value="11-50%"/>
                  <w:listItem w:displayText="&gt;50%" w:value="&gt;50%"/>
                </w:dropDownList>
              </w:sdtPr>
              <w:sdtContent>
                <w:r w:rsidR="009A58EA" w:rsidRPr="007766EE">
                  <w:rPr>
                    <w:rStyle w:val="PlaceholderText"/>
                    <w:rFonts w:asciiTheme="minorHAnsi" w:hAnsiTheme="minorHAnsi"/>
                    <w:color w:val="000000" w:themeColor="text1"/>
                    <w:szCs w:val="20"/>
                  </w:rPr>
                  <w:t>Choose an item.</w:t>
                </w:r>
              </w:sdtContent>
            </w:sdt>
          </w:p>
          <w:p w14:paraId="12BDAC32" w14:textId="6292D108" w:rsidR="009A58EA" w:rsidRPr="007766EE" w:rsidRDefault="00000000" w:rsidP="007766EE">
            <w:pPr>
              <w:pStyle w:val="Table"/>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Cs w:val="20"/>
              </w:rPr>
            </w:pPr>
            <w:sdt>
              <w:sdtPr>
                <w:rPr>
                  <w:rFonts w:asciiTheme="minorHAnsi" w:hAnsiTheme="minorHAnsi"/>
                  <w:color w:val="000000" w:themeColor="text1"/>
                  <w:szCs w:val="20"/>
                </w:rPr>
                <w:alias w:val="other_govt_revenue"/>
                <w:tag w:val="other_govt_revenue"/>
                <w:id w:val="1386526744"/>
                <w:placeholder>
                  <w:docPart w:val="4D08E7A7A3384860889BC9C44083E56B"/>
                </w:placeholder>
                <w:showingPlcHdr/>
                <w:dropDownList>
                  <w:listItem w:value="Choose an item."/>
                  <w:listItem w:displayText="0-1%" w:value="0-1%"/>
                  <w:listItem w:displayText="2-10%" w:value="2-10%"/>
                  <w:listItem w:displayText="11-50%" w:value="11-50%"/>
                  <w:listItem w:displayText="&gt;50%" w:value="&gt;50%"/>
                </w:dropDownList>
              </w:sdtPr>
              <w:sdtContent>
                <w:r w:rsidR="009A58EA" w:rsidRPr="007766EE">
                  <w:rPr>
                    <w:rStyle w:val="PlaceholderText"/>
                    <w:rFonts w:asciiTheme="minorHAnsi" w:hAnsiTheme="minorHAnsi"/>
                    <w:color w:val="000000" w:themeColor="text1"/>
                    <w:szCs w:val="20"/>
                  </w:rPr>
                  <w:t>Choose an item.</w:t>
                </w:r>
              </w:sdtContent>
            </w:sdt>
          </w:p>
        </w:tc>
      </w:tr>
    </w:tbl>
    <w:p w14:paraId="0C470B51" w14:textId="77777777" w:rsidR="007766EE" w:rsidRDefault="007766EE" w:rsidP="007766EE">
      <w:pPr>
        <w:pStyle w:val="TalbeHeadList"/>
        <w:spacing w:before="80"/>
        <w:rPr>
          <w:rFonts w:asciiTheme="majorHAnsi" w:hAnsiTheme="majorHAnsi"/>
          <w:b/>
          <w:bCs/>
          <w:sz w:val="20"/>
          <w:szCs w:val="20"/>
        </w:rPr>
        <w:sectPr w:rsidR="007766EE" w:rsidSect="007063FB">
          <w:type w:val="continuous"/>
          <w:pgSz w:w="12240" w:h="15840" w:code="1"/>
          <w:pgMar w:top="1440" w:right="1080" w:bottom="1440" w:left="1080" w:header="720" w:footer="720" w:gutter="0"/>
          <w:cols w:space="708"/>
          <w:docGrid w:linePitch="360"/>
        </w:sectPr>
      </w:pPr>
    </w:p>
    <w:tbl>
      <w:tblPr>
        <w:tblStyle w:val="TableGrid10"/>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0"/>
        <w:gridCol w:w="2554"/>
      </w:tblGrid>
      <w:tr w:rsidR="00C77D6A" w:rsidRPr="00EC4F4B" w14:paraId="2BCBCF84" w14:textId="77777777" w:rsidTr="00240DA7">
        <w:trPr>
          <w:trHeight w:val="432"/>
        </w:trPr>
        <w:tc>
          <w:tcPr>
            <w:tcW w:w="5000" w:type="pct"/>
            <w:gridSpan w:val="2"/>
            <w:tcBorders>
              <w:bottom w:val="single" w:sz="4" w:space="0" w:color="auto"/>
            </w:tcBorders>
            <w:shd w:val="clear" w:color="auto" w:fill="7ADF00"/>
          </w:tcPr>
          <w:p w14:paraId="03CEB393" w14:textId="77777777" w:rsidR="009D1EA2" w:rsidRPr="007766EE" w:rsidRDefault="00A53E87" w:rsidP="007766EE">
            <w:pPr>
              <w:pStyle w:val="TalbeHeadList"/>
              <w:spacing w:before="80"/>
              <w:rPr>
                <w:rFonts w:asciiTheme="majorHAnsi" w:hAnsiTheme="majorHAnsi"/>
                <w:b/>
                <w:bCs/>
                <w:color w:val="000000" w:themeColor="text1"/>
                <w:sz w:val="20"/>
                <w:szCs w:val="20"/>
              </w:rPr>
            </w:pPr>
            <w:r w:rsidRPr="007766EE">
              <w:rPr>
                <w:rFonts w:asciiTheme="majorHAnsi" w:hAnsiTheme="majorHAnsi"/>
                <w:b/>
                <w:bCs/>
                <w:sz w:val="20"/>
                <w:szCs w:val="20"/>
              </w:rPr>
              <w:lastRenderedPageBreak/>
              <w:t>Cyber and Media Controls</w:t>
            </w:r>
          </w:p>
        </w:tc>
      </w:tr>
      <w:tr w:rsidR="00C77D6A" w:rsidRPr="00EC4F4B" w14:paraId="2ABA3092" w14:textId="77777777" w:rsidTr="00240DA7">
        <w:tc>
          <w:tcPr>
            <w:tcW w:w="3731" w:type="pct"/>
            <w:tcBorders>
              <w:top w:val="single" w:sz="4" w:space="0" w:color="auto"/>
              <w:bottom w:val="single" w:sz="4" w:space="0" w:color="auto"/>
            </w:tcBorders>
          </w:tcPr>
          <w:p w14:paraId="12A3FA72" w14:textId="59B9269B" w:rsidR="007840FD" w:rsidRPr="00225486" w:rsidRDefault="003632F8" w:rsidP="00225486">
            <w:pPr>
              <w:pStyle w:val="ListNumber2"/>
              <w:spacing w:before="40"/>
              <w:rPr>
                <w:rFonts w:asciiTheme="minorHAnsi" w:hAnsiTheme="minorHAnsi"/>
                <w:b/>
                <w:color w:val="000000" w:themeColor="text1"/>
                <w:sz w:val="20"/>
                <w:szCs w:val="20"/>
              </w:rPr>
            </w:pPr>
            <w:r w:rsidRPr="00225486">
              <w:rPr>
                <w:rFonts w:asciiTheme="minorHAnsi" w:hAnsiTheme="minorHAnsi"/>
                <w:color w:val="000000" w:themeColor="text1"/>
                <w:sz w:val="20"/>
                <w:szCs w:val="20"/>
              </w:rPr>
              <w:t>Which of the following</w:t>
            </w:r>
            <w:r w:rsidR="006A70E1" w:rsidRPr="00225486">
              <w:rPr>
                <w:rFonts w:asciiTheme="minorHAnsi" w:hAnsiTheme="minorHAnsi"/>
                <w:color w:val="000000" w:themeColor="text1"/>
                <w:sz w:val="20"/>
                <w:szCs w:val="20"/>
              </w:rPr>
              <w:t xml:space="preserve"> IT security controls does the A</w:t>
            </w:r>
            <w:r w:rsidRPr="00225486">
              <w:rPr>
                <w:rFonts w:asciiTheme="minorHAnsi" w:hAnsiTheme="minorHAnsi"/>
                <w:color w:val="000000" w:themeColor="text1"/>
                <w:sz w:val="20"/>
                <w:szCs w:val="20"/>
              </w:rPr>
              <w:t>pplicant have in place?</w:t>
            </w:r>
          </w:p>
        </w:tc>
        <w:tc>
          <w:tcPr>
            <w:tcW w:w="1269" w:type="pct"/>
            <w:tcBorders>
              <w:top w:val="single" w:sz="4" w:space="0" w:color="auto"/>
              <w:bottom w:val="single" w:sz="4" w:space="0" w:color="auto"/>
            </w:tcBorders>
          </w:tcPr>
          <w:p w14:paraId="0035CB05" w14:textId="1B2BC0C3" w:rsidR="007840FD" w:rsidRPr="00225486" w:rsidRDefault="007840FD" w:rsidP="00225486">
            <w:pPr>
              <w:pStyle w:val="Table"/>
              <w:jc w:val="right"/>
              <w:rPr>
                <w:rFonts w:asciiTheme="minorHAnsi" w:hAnsiTheme="minorHAnsi"/>
                <w:color w:val="000000" w:themeColor="text1"/>
                <w:sz w:val="20"/>
                <w:szCs w:val="20"/>
              </w:rPr>
            </w:pPr>
          </w:p>
        </w:tc>
      </w:tr>
      <w:tr w:rsidR="007766EE" w:rsidRPr="00EC4F4B" w14:paraId="065BC27F" w14:textId="77777777" w:rsidTr="00240DA7">
        <w:tc>
          <w:tcPr>
            <w:tcW w:w="3731" w:type="pct"/>
            <w:tcBorders>
              <w:top w:val="single" w:sz="4" w:space="0" w:color="auto"/>
              <w:bottom w:val="single" w:sz="4" w:space="0" w:color="auto"/>
            </w:tcBorders>
          </w:tcPr>
          <w:p w14:paraId="2B99C557" w14:textId="2835FCCD"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color w:val="000000" w:themeColor="text1"/>
                <w:sz w:val="20"/>
                <w:szCs w:val="20"/>
              </w:rPr>
              <w:t>Antivirus and Firewalls (Windows 10 or higher qualifies for &lt;10 employees)</w:t>
            </w:r>
          </w:p>
        </w:tc>
        <w:tc>
          <w:tcPr>
            <w:tcW w:w="1269" w:type="pct"/>
            <w:tcBorders>
              <w:top w:val="single" w:sz="4" w:space="0" w:color="auto"/>
              <w:bottom w:val="single" w:sz="4" w:space="0" w:color="auto"/>
            </w:tcBorders>
          </w:tcPr>
          <w:p w14:paraId="453466E2" w14:textId="5CC9F465"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739831541"/>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528094364"/>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938106457"/>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5E1D2B6C" w14:textId="77777777" w:rsidTr="00240DA7">
        <w:tc>
          <w:tcPr>
            <w:tcW w:w="3731" w:type="pct"/>
            <w:tcBorders>
              <w:top w:val="single" w:sz="4" w:space="0" w:color="auto"/>
              <w:bottom w:val="single" w:sz="4" w:space="0" w:color="auto"/>
            </w:tcBorders>
          </w:tcPr>
          <w:p w14:paraId="0288F7FC" w14:textId="6EA0B4AD" w:rsidR="007766EE" w:rsidRPr="00225486" w:rsidRDefault="007766EE" w:rsidP="00225486">
            <w:pPr>
              <w:pStyle w:val="ListNumber2"/>
              <w:numPr>
                <w:ilvl w:val="0"/>
                <w:numId w:val="28"/>
              </w:numPr>
              <w:spacing w:before="40"/>
              <w:ind w:left="360"/>
              <w:rPr>
                <w:rFonts w:asciiTheme="minorHAnsi" w:hAnsiTheme="minorHAnsi"/>
                <w:b/>
                <w:color w:val="000000" w:themeColor="text1"/>
                <w:sz w:val="20"/>
                <w:szCs w:val="20"/>
              </w:rPr>
            </w:pPr>
            <w:r w:rsidRPr="00225486">
              <w:rPr>
                <w:rFonts w:asciiTheme="minorHAnsi" w:hAnsiTheme="minorHAnsi"/>
                <w:color w:val="000000" w:themeColor="text1"/>
                <w:sz w:val="20"/>
                <w:szCs w:val="20"/>
              </w:rPr>
              <w:t>Encryption of Sensitive Data at Rest and In Transit</w:t>
            </w:r>
          </w:p>
        </w:tc>
        <w:tc>
          <w:tcPr>
            <w:tcW w:w="1269" w:type="pct"/>
            <w:tcBorders>
              <w:top w:val="single" w:sz="4" w:space="0" w:color="auto"/>
              <w:bottom w:val="single" w:sz="4" w:space="0" w:color="auto"/>
            </w:tcBorders>
          </w:tcPr>
          <w:p w14:paraId="5B9E2C7A" w14:textId="6F0222C8"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788723868"/>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2051207426"/>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2081091159"/>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79277735" w14:textId="77777777" w:rsidTr="00240DA7">
        <w:tc>
          <w:tcPr>
            <w:tcW w:w="3731" w:type="pct"/>
            <w:tcBorders>
              <w:top w:val="single" w:sz="4" w:space="0" w:color="auto"/>
              <w:bottom w:val="single" w:sz="4" w:space="0" w:color="auto"/>
            </w:tcBorders>
          </w:tcPr>
          <w:p w14:paraId="79E70096" w14:textId="7FB363EA"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color w:val="000000" w:themeColor="text1"/>
                <w:sz w:val="20"/>
                <w:szCs w:val="20"/>
              </w:rPr>
              <w:t>Encryption and Endpoint Protection on Mobile Computing Devices</w:t>
            </w:r>
          </w:p>
        </w:tc>
        <w:tc>
          <w:tcPr>
            <w:tcW w:w="1269" w:type="pct"/>
            <w:tcBorders>
              <w:top w:val="single" w:sz="4" w:space="0" w:color="auto"/>
              <w:bottom w:val="single" w:sz="4" w:space="0" w:color="auto"/>
            </w:tcBorders>
          </w:tcPr>
          <w:p w14:paraId="2E0E6438" w14:textId="7C9651F9"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214708266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843508869"/>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294104171"/>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2A721B6B" w14:textId="77777777" w:rsidTr="00240DA7">
        <w:tc>
          <w:tcPr>
            <w:tcW w:w="3731" w:type="pct"/>
            <w:tcBorders>
              <w:top w:val="single" w:sz="4" w:space="0" w:color="auto"/>
              <w:bottom w:val="single" w:sz="4" w:space="0" w:color="auto"/>
            </w:tcBorders>
          </w:tcPr>
          <w:p w14:paraId="624612F5" w14:textId="0F39934C"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color w:val="000000" w:themeColor="text1"/>
                <w:sz w:val="20"/>
                <w:szCs w:val="20"/>
              </w:rPr>
              <w:t>Formal Vulnerability Management and Software Patching Procedures</w:t>
            </w:r>
          </w:p>
        </w:tc>
        <w:tc>
          <w:tcPr>
            <w:tcW w:w="1269" w:type="pct"/>
            <w:tcBorders>
              <w:top w:val="single" w:sz="4" w:space="0" w:color="auto"/>
              <w:bottom w:val="single" w:sz="4" w:space="0" w:color="auto"/>
            </w:tcBorders>
          </w:tcPr>
          <w:p w14:paraId="35521EBD" w14:textId="18287D22"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537628436"/>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109280007"/>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1473719442"/>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6CA454D7" w14:textId="77777777" w:rsidTr="00240DA7">
        <w:tc>
          <w:tcPr>
            <w:tcW w:w="3731" w:type="pct"/>
            <w:tcBorders>
              <w:top w:val="single" w:sz="4" w:space="0" w:color="auto"/>
              <w:bottom w:val="single" w:sz="4" w:space="0" w:color="auto"/>
            </w:tcBorders>
          </w:tcPr>
          <w:p w14:paraId="7F1595D0" w14:textId="62879AD7"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color w:val="000000" w:themeColor="text1"/>
                <w:sz w:val="20"/>
                <w:szCs w:val="20"/>
              </w:rPr>
              <w:t>Formal Data Backup and Recovery Procedures in Place and Tested Periodically</w:t>
            </w:r>
          </w:p>
        </w:tc>
        <w:tc>
          <w:tcPr>
            <w:tcW w:w="1269" w:type="pct"/>
            <w:tcBorders>
              <w:top w:val="single" w:sz="4" w:space="0" w:color="auto"/>
              <w:bottom w:val="single" w:sz="4" w:space="0" w:color="auto"/>
            </w:tcBorders>
          </w:tcPr>
          <w:p w14:paraId="7A215AC6" w14:textId="64FF7681"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928420565"/>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544091945"/>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266674482"/>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4AEB85AF" w14:textId="77777777" w:rsidTr="00240DA7">
        <w:tc>
          <w:tcPr>
            <w:tcW w:w="3731" w:type="pct"/>
            <w:tcBorders>
              <w:top w:val="single" w:sz="4" w:space="0" w:color="auto"/>
              <w:bottom w:val="single" w:sz="4" w:space="0" w:color="auto"/>
            </w:tcBorders>
          </w:tcPr>
          <w:p w14:paraId="3A4E4ABA" w14:textId="2ED48D72"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color w:val="000000" w:themeColor="text1"/>
                <w:sz w:val="20"/>
                <w:szCs w:val="20"/>
              </w:rPr>
              <w:t>Formal Cyber Incident Response Plan in Place and Tested Periodically</w:t>
            </w:r>
          </w:p>
        </w:tc>
        <w:tc>
          <w:tcPr>
            <w:tcW w:w="1269" w:type="pct"/>
            <w:tcBorders>
              <w:top w:val="single" w:sz="4" w:space="0" w:color="auto"/>
              <w:bottom w:val="single" w:sz="4" w:space="0" w:color="auto"/>
            </w:tcBorders>
          </w:tcPr>
          <w:p w14:paraId="689583BB" w14:textId="4B6C21EF"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860395902"/>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51418928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1646930639"/>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2EA30F8C" w14:textId="77777777" w:rsidTr="00240DA7">
        <w:tc>
          <w:tcPr>
            <w:tcW w:w="3731" w:type="pct"/>
            <w:tcBorders>
              <w:top w:val="single" w:sz="4" w:space="0" w:color="auto"/>
              <w:bottom w:val="single" w:sz="4" w:space="0" w:color="auto"/>
            </w:tcBorders>
          </w:tcPr>
          <w:p w14:paraId="5489F37D" w14:textId="2B432927"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bCs/>
                <w:color w:val="000000" w:themeColor="text1"/>
                <w:sz w:val="20"/>
                <w:szCs w:val="20"/>
              </w:rPr>
              <w:t>Multifactor Authentication on Corporate Email</w:t>
            </w:r>
          </w:p>
        </w:tc>
        <w:tc>
          <w:tcPr>
            <w:tcW w:w="1269" w:type="pct"/>
            <w:tcBorders>
              <w:top w:val="single" w:sz="4" w:space="0" w:color="auto"/>
              <w:bottom w:val="single" w:sz="4" w:space="0" w:color="auto"/>
            </w:tcBorders>
          </w:tcPr>
          <w:p w14:paraId="4B4EF1E7" w14:textId="043D7415"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48219693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927403534"/>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1245104880"/>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165F52A1" w14:textId="77777777" w:rsidTr="00240DA7">
        <w:tc>
          <w:tcPr>
            <w:tcW w:w="3731" w:type="pct"/>
            <w:tcBorders>
              <w:top w:val="single" w:sz="4" w:space="0" w:color="auto"/>
              <w:bottom w:val="single" w:sz="4" w:space="0" w:color="auto"/>
            </w:tcBorders>
          </w:tcPr>
          <w:p w14:paraId="642B774C" w14:textId="4A8E95BC"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bCs/>
                <w:color w:val="000000" w:themeColor="text1"/>
                <w:sz w:val="20"/>
                <w:szCs w:val="20"/>
              </w:rPr>
              <w:t>Multifactor Authentication on Corporate Network, Systems, and VPNs</w:t>
            </w:r>
          </w:p>
        </w:tc>
        <w:tc>
          <w:tcPr>
            <w:tcW w:w="1269" w:type="pct"/>
            <w:tcBorders>
              <w:top w:val="single" w:sz="4" w:space="0" w:color="auto"/>
              <w:bottom w:val="single" w:sz="4" w:space="0" w:color="auto"/>
            </w:tcBorders>
          </w:tcPr>
          <w:p w14:paraId="728C95E4" w14:textId="22815126"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993011871"/>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95315923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555130151"/>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619A32E0" w14:textId="77777777" w:rsidTr="00240DA7">
        <w:tc>
          <w:tcPr>
            <w:tcW w:w="3731" w:type="pct"/>
            <w:tcBorders>
              <w:top w:val="single" w:sz="4" w:space="0" w:color="auto"/>
              <w:bottom w:val="single" w:sz="4" w:space="0" w:color="auto"/>
            </w:tcBorders>
          </w:tcPr>
          <w:p w14:paraId="7856A7DD" w14:textId="07168F4F"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bCs/>
                <w:color w:val="000000" w:themeColor="text1"/>
                <w:sz w:val="20"/>
                <w:szCs w:val="20"/>
              </w:rPr>
              <w:t>Enterprise Email Security Solutions (e.g. Gateway, Sandbox, Filtering)</w:t>
            </w:r>
          </w:p>
        </w:tc>
        <w:tc>
          <w:tcPr>
            <w:tcW w:w="1269" w:type="pct"/>
            <w:tcBorders>
              <w:top w:val="single" w:sz="4" w:space="0" w:color="auto"/>
              <w:bottom w:val="single" w:sz="4" w:space="0" w:color="auto"/>
            </w:tcBorders>
          </w:tcPr>
          <w:p w14:paraId="2F72C91D" w14:textId="0830A109"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406838659"/>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390165798"/>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183259295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7766EE" w:rsidRPr="00EC4F4B" w14:paraId="048D444C" w14:textId="77777777" w:rsidTr="00240DA7">
        <w:tc>
          <w:tcPr>
            <w:tcW w:w="3731" w:type="pct"/>
            <w:tcBorders>
              <w:top w:val="single" w:sz="4" w:space="0" w:color="auto"/>
              <w:bottom w:val="single" w:sz="4" w:space="0" w:color="auto"/>
            </w:tcBorders>
          </w:tcPr>
          <w:p w14:paraId="4C349004" w14:textId="5A9E8E0C" w:rsidR="007766EE" w:rsidRPr="00225486" w:rsidRDefault="007766EE" w:rsidP="00225486">
            <w:pPr>
              <w:pStyle w:val="ListNumber2"/>
              <w:numPr>
                <w:ilvl w:val="0"/>
                <w:numId w:val="28"/>
              </w:numPr>
              <w:spacing w:before="40"/>
              <w:ind w:left="360"/>
              <w:rPr>
                <w:rFonts w:asciiTheme="minorHAnsi" w:hAnsiTheme="minorHAnsi"/>
                <w:color w:val="000000" w:themeColor="text1"/>
                <w:sz w:val="20"/>
                <w:szCs w:val="20"/>
              </w:rPr>
            </w:pPr>
            <w:r w:rsidRPr="00225486">
              <w:rPr>
                <w:rFonts w:asciiTheme="minorHAnsi" w:hAnsiTheme="minorHAnsi"/>
                <w:bCs/>
                <w:color w:val="000000" w:themeColor="text1"/>
                <w:sz w:val="20"/>
                <w:szCs w:val="20"/>
              </w:rPr>
              <w:t>Phishing and CyberSecurity Awareness Training for Employees</w:t>
            </w:r>
          </w:p>
        </w:tc>
        <w:tc>
          <w:tcPr>
            <w:tcW w:w="1269" w:type="pct"/>
            <w:tcBorders>
              <w:top w:val="single" w:sz="4" w:space="0" w:color="auto"/>
              <w:bottom w:val="single" w:sz="4" w:space="0" w:color="auto"/>
            </w:tcBorders>
          </w:tcPr>
          <w:p w14:paraId="1785D6C7" w14:textId="48B2FFCF" w:rsidR="007766EE"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724058953"/>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Yes </w:t>
            </w:r>
            <w:sdt>
              <w:sdtPr>
                <w:rPr>
                  <w:rFonts w:asciiTheme="minorHAnsi" w:hAnsiTheme="minorHAnsi"/>
                  <w:szCs w:val="20"/>
                </w:rPr>
                <w:id w:val="-1036584722"/>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No </w:t>
            </w:r>
            <w:sdt>
              <w:sdtPr>
                <w:rPr>
                  <w:rFonts w:asciiTheme="minorHAnsi" w:hAnsiTheme="minorHAnsi"/>
                  <w:szCs w:val="20"/>
                </w:rPr>
                <w:id w:val="726343664"/>
                <w14:checkbox>
                  <w14:checked w14:val="0"/>
                  <w14:checkedState w14:val="2612" w14:font="MS Gothic"/>
                  <w14:uncheckedState w14:val="2610" w14:font="MS Gothic"/>
                </w14:checkbox>
              </w:sdtPr>
              <w:sdtContent>
                <w:r w:rsidR="007766EE" w:rsidRPr="00225486">
                  <w:rPr>
                    <w:rFonts w:ascii="Segoe UI Symbol" w:eastAsia="MS Gothic" w:hAnsi="Segoe UI Symbol" w:cs="Segoe UI Symbol"/>
                    <w:sz w:val="20"/>
                    <w:szCs w:val="20"/>
                  </w:rPr>
                  <w:t>☐</w:t>
                </w:r>
              </w:sdtContent>
            </w:sdt>
            <w:r w:rsidR="007766EE" w:rsidRPr="00225486">
              <w:rPr>
                <w:rFonts w:asciiTheme="minorHAnsi" w:hAnsiTheme="minorHAnsi"/>
                <w:sz w:val="20"/>
                <w:szCs w:val="20"/>
              </w:rPr>
              <w:t xml:space="preserve"> Unknown</w:t>
            </w:r>
          </w:p>
        </w:tc>
      </w:tr>
      <w:tr w:rsidR="00C77D6A" w:rsidRPr="00EC4F4B" w14:paraId="51388192" w14:textId="77777777" w:rsidTr="00240DA7">
        <w:tc>
          <w:tcPr>
            <w:tcW w:w="3731" w:type="pct"/>
            <w:tcBorders>
              <w:top w:val="single" w:sz="4" w:space="0" w:color="auto"/>
            </w:tcBorders>
          </w:tcPr>
          <w:p w14:paraId="43E61BE5" w14:textId="41C3CDC7" w:rsidR="009D1EA2" w:rsidRPr="00225486" w:rsidRDefault="00D53911" w:rsidP="00225486">
            <w:pPr>
              <w:pStyle w:val="ListNumber2"/>
              <w:spacing w:before="40"/>
              <w:rPr>
                <w:rFonts w:asciiTheme="minorHAnsi" w:hAnsiTheme="minorHAnsi"/>
                <w:color w:val="000000" w:themeColor="text1"/>
                <w:sz w:val="20"/>
                <w:szCs w:val="20"/>
              </w:rPr>
            </w:pPr>
            <w:r w:rsidRPr="00225486">
              <w:rPr>
                <w:rFonts w:asciiTheme="minorHAnsi" w:hAnsiTheme="minorHAnsi"/>
                <w:color w:val="000000" w:themeColor="text1"/>
                <w:sz w:val="20"/>
                <w:szCs w:val="20"/>
              </w:rPr>
              <w:t xml:space="preserve">Does the Applicant </w:t>
            </w:r>
            <w:r w:rsidR="004C36A2" w:rsidRPr="00225486">
              <w:rPr>
                <w:rFonts w:asciiTheme="minorHAnsi" w:hAnsiTheme="minorHAnsi"/>
                <w:color w:val="000000" w:themeColor="text1"/>
                <w:sz w:val="20"/>
                <w:szCs w:val="20"/>
              </w:rPr>
              <w:t xml:space="preserve">rely </w:t>
            </w:r>
            <w:r w:rsidRPr="00225486">
              <w:rPr>
                <w:rFonts w:asciiTheme="minorHAnsi" w:hAnsiTheme="minorHAnsi"/>
                <w:color w:val="000000" w:themeColor="text1"/>
                <w:sz w:val="20"/>
                <w:szCs w:val="20"/>
              </w:rPr>
              <w:t xml:space="preserve">on Cloud Computing, Software-as-a-Service, or any other outsourced computer hosting for revenue-generating </w:t>
            </w:r>
            <w:r w:rsidR="00E627E1" w:rsidRPr="00225486">
              <w:rPr>
                <w:rFonts w:asciiTheme="minorHAnsi" w:hAnsiTheme="minorHAnsi"/>
                <w:color w:val="000000" w:themeColor="text1"/>
                <w:sz w:val="20"/>
                <w:szCs w:val="20"/>
              </w:rPr>
              <w:t>operations</w:t>
            </w:r>
            <w:r w:rsidR="006A70E1" w:rsidRPr="00225486">
              <w:rPr>
                <w:rFonts w:asciiTheme="minorHAnsi" w:hAnsiTheme="minorHAnsi"/>
                <w:color w:val="000000" w:themeColor="text1"/>
                <w:sz w:val="20"/>
                <w:szCs w:val="20"/>
              </w:rPr>
              <w:t>?</w:t>
            </w:r>
          </w:p>
        </w:tc>
        <w:tc>
          <w:tcPr>
            <w:tcW w:w="1269" w:type="pct"/>
            <w:tcBorders>
              <w:top w:val="single" w:sz="4" w:space="0" w:color="auto"/>
            </w:tcBorders>
          </w:tcPr>
          <w:p w14:paraId="6DC8F3A9" w14:textId="5A5BC5DF" w:rsidR="00830C61"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color w:val="000000" w:themeColor="text1"/>
                  <w:szCs w:val="20"/>
                </w:rPr>
                <w:id w:val="-623765803"/>
                <w14:checkbox>
                  <w14:checked w14:val="0"/>
                  <w14:checkedState w14:val="2612" w14:font="MS Gothic"/>
                  <w14:uncheckedState w14:val="2610" w14:font="MS Gothic"/>
                </w14:checkbox>
              </w:sdtPr>
              <w:sdtContent>
                <w:r w:rsidR="00744891" w:rsidRPr="00225486">
                  <w:rPr>
                    <w:rFonts w:ascii="Segoe UI Symbol" w:eastAsia="MS Gothic" w:hAnsi="Segoe UI Symbol" w:cs="Segoe UI Symbol"/>
                    <w:color w:val="000000" w:themeColor="text1"/>
                    <w:sz w:val="20"/>
                    <w:szCs w:val="20"/>
                  </w:rPr>
                  <w:t>☐</w:t>
                </w:r>
              </w:sdtContent>
            </w:sdt>
            <w:r w:rsidR="00744891" w:rsidRPr="00225486">
              <w:rPr>
                <w:rFonts w:asciiTheme="minorHAnsi" w:hAnsiTheme="minorHAnsi"/>
                <w:color w:val="000000" w:themeColor="text1"/>
                <w:sz w:val="20"/>
                <w:szCs w:val="20"/>
              </w:rPr>
              <w:t xml:space="preserve"> Yes </w:t>
            </w:r>
            <w:sdt>
              <w:sdtPr>
                <w:rPr>
                  <w:rFonts w:asciiTheme="minorHAnsi" w:hAnsiTheme="minorHAnsi"/>
                  <w:color w:val="000000" w:themeColor="text1"/>
                  <w:szCs w:val="20"/>
                </w:rPr>
                <w:id w:val="1192420230"/>
                <w14:checkbox>
                  <w14:checked w14:val="0"/>
                  <w14:checkedState w14:val="2612" w14:font="MS Gothic"/>
                  <w14:uncheckedState w14:val="2610" w14:font="MS Gothic"/>
                </w14:checkbox>
              </w:sdtPr>
              <w:sdtContent>
                <w:r w:rsidR="00744891" w:rsidRPr="00225486">
                  <w:rPr>
                    <w:rFonts w:ascii="Segoe UI Symbol" w:eastAsia="MS Gothic" w:hAnsi="Segoe UI Symbol" w:cs="Segoe UI Symbol"/>
                    <w:color w:val="000000" w:themeColor="text1"/>
                    <w:sz w:val="20"/>
                    <w:szCs w:val="20"/>
                  </w:rPr>
                  <w:t>☐</w:t>
                </w:r>
              </w:sdtContent>
            </w:sdt>
            <w:r w:rsidR="00744891" w:rsidRPr="00225486">
              <w:rPr>
                <w:rFonts w:asciiTheme="minorHAnsi" w:hAnsiTheme="minorHAnsi"/>
                <w:color w:val="000000" w:themeColor="text1"/>
                <w:sz w:val="20"/>
                <w:szCs w:val="20"/>
              </w:rPr>
              <w:t xml:space="preserve"> No </w:t>
            </w:r>
            <w:sdt>
              <w:sdtPr>
                <w:rPr>
                  <w:rFonts w:asciiTheme="minorHAnsi" w:hAnsiTheme="minorHAnsi"/>
                  <w:color w:val="000000" w:themeColor="text1"/>
                  <w:szCs w:val="20"/>
                </w:rPr>
                <w:id w:val="-330292871"/>
                <w14:checkbox>
                  <w14:checked w14:val="0"/>
                  <w14:checkedState w14:val="2612" w14:font="MS Gothic"/>
                  <w14:uncheckedState w14:val="2610" w14:font="MS Gothic"/>
                </w14:checkbox>
              </w:sdtPr>
              <w:sdtContent>
                <w:r w:rsidR="00744891" w:rsidRPr="00225486">
                  <w:rPr>
                    <w:rFonts w:ascii="Segoe UI Symbol" w:eastAsia="MS Gothic" w:hAnsi="Segoe UI Symbol" w:cs="Segoe UI Symbol"/>
                    <w:color w:val="000000" w:themeColor="text1"/>
                    <w:sz w:val="20"/>
                    <w:szCs w:val="20"/>
                  </w:rPr>
                  <w:t>☐</w:t>
                </w:r>
              </w:sdtContent>
            </w:sdt>
            <w:r w:rsidR="00744891" w:rsidRPr="00225486">
              <w:rPr>
                <w:rFonts w:asciiTheme="minorHAnsi" w:hAnsiTheme="minorHAnsi"/>
                <w:color w:val="000000" w:themeColor="text1"/>
                <w:sz w:val="20"/>
                <w:szCs w:val="20"/>
              </w:rPr>
              <w:t xml:space="preserve"> Unknown</w:t>
            </w:r>
          </w:p>
        </w:tc>
      </w:tr>
      <w:tr w:rsidR="00C77D6A" w:rsidRPr="00EC4F4B" w14:paraId="1E7EFD45" w14:textId="77777777" w:rsidTr="00240DA7">
        <w:tc>
          <w:tcPr>
            <w:tcW w:w="3731" w:type="pct"/>
          </w:tcPr>
          <w:p w14:paraId="7FCF9C85" w14:textId="77777777" w:rsidR="009D1EA2" w:rsidRPr="00225486" w:rsidRDefault="009D1EA2" w:rsidP="00225486">
            <w:pPr>
              <w:pStyle w:val="ListNumber3"/>
              <w:numPr>
                <w:ilvl w:val="0"/>
                <w:numId w:val="0"/>
              </w:numPr>
              <w:spacing w:before="40"/>
              <w:ind w:left="720" w:hanging="360"/>
              <w:rPr>
                <w:rFonts w:asciiTheme="minorHAnsi" w:hAnsiTheme="minorHAnsi"/>
                <w:sz w:val="20"/>
                <w:szCs w:val="20"/>
              </w:rPr>
            </w:pPr>
            <w:r w:rsidRPr="00225486">
              <w:rPr>
                <w:rFonts w:asciiTheme="minorHAnsi" w:hAnsiTheme="minorHAnsi"/>
                <w:b/>
                <w:sz w:val="20"/>
                <w:szCs w:val="20"/>
              </w:rPr>
              <w:t>If Yes</w:t>
            </w:r>
            <w:r w:rsidRPr="00225486">
              <w:rPr>
                <w:rFonts w:asciiTheme="minorHAnsi" w:hAnsiTheme="minorHAnsi"/>
                <w:sz w:val="20"/>
                <w:szCs w:val="20"/>
              </w:rPr>
              <w:t xml:space="preserve">, </w:t>
            </w:r>
            <w:r w:rsidR="00D53911" w:rsidRPr="00225486">
              <w:rPr>
                <w:rFonts w:asciiTheme="minorHAnsi" w:hAnsiTheme="minorHAnsi"/>
                <w:sz w:val="20"/>
                <w:szCs w:val="20"/>
              </w:rPr>
              <w:t>what percent of Applicant’s revenue is dependent on such services?</w:t>
            </w:r>
          </w:p>
          <w:p w14:paraId="5AB49C64" w14:textId="77777777" w:rsidR="0076678D" w:rsidRPr="00225486" w:rsidRDefault="0076678D" w:rsidP="00225486">
            <w:pPr>
              <w:pStyle w:val="ListNumber3"/>
              <w:numPr>
                <w:ilvl w:val="0"/>
                <w:numId w:val="0"/>
              </w:numPr>
              <w:spacing w:before="40"/>
              <w:ind w:left="720" w:hanging="360"/>
              <w:rPr>
                <w:rFonts w:asciiTheme="minorHAnsi" w:hAnsiTheme="minorHAnsi"/>
                <w:bCs/>
                <w:sz w:val="20"/>
                <w:szCs w:val="20"/>
              </w:rPr>
            </w:pPr>
            <w:r w:rsidRPr="00225486">
              <w:rPr>
                <w:rFonts w:asciiTheme="minorHAnsi" w:hAnsiTheme="minorHAnsi"/>
                <w:b/>
                <w:sz w:val="20"/>
                <w:szCs w:val="20"/>
              </w:rPr>
              <w:t xml:space="preserve">If </w:t>
            </w:r>
            <w:r w:rsidR="00E627E1" w:rsidRPr="00225486">
              <w:rPr>
                <w:rFonts w:asciiTheme="minorHAnsi" w:hAnsiTheme="minorHAnsi"/>
                <w:b/>
                <w:sz w:val="20"/>
                <w:szCs w:val="20"/>
              </w:rPr>
              <w:t>&gt;1%</w:t>
            </w:r>
            <w:r w:rsidRPr="00225486">
              <w:rPr>
                <w:rFonts w:asciiTheme="minorHAnsi" w:hAnsiTheme="minorHAnsi"/>
                <w:bCs/>
                <w:sz w:val="20"/>
                <w:szCs w:val="20"/>
              </w:rPr>
              <w:t xml:space="preserve">, select best description of </w:t>
            </w:r>
            <w:r w:rsidR="00E627E1" w:rsidRPr="00225486">
              <w:rPr>
                <w:rFonts w:asciiTheme="minorHAnsi" w:hAnsiTheme="minorHAnsi"/>
                <w:bCs/>
                <w:sz w:val="20"/>
                <w:szCs w:val="20"/>
              </w:rPr>
              <w:t xml:space="preserve">offsite </w:t>
            </w:r>
            <w:r w:rsidRPr="00225486">
              <w:rPr>
                <w:rFonts w:asciiTheme="minorHAnsi" w:hAnsiTheme="minorHAnsi"/>
                <w:bCs/>
                <w:sz w:val="20"/>
                <w:szCs w:val="20"/>
              </w:rPr>
              <w:t>redundancies in place on such services</w:t>
            </w:r>
            <w:r w:rsidR="00E627E1" w:rsidRPr="00225486">
              <w:rPr>
                <w:rFonts w:asciiTheme="minorHAnsi" w:hAnsiTheme="minorHAnsi"/>
                <w:bCs/>
                <w:sz w:val="20"/>
                <w:szCs w:val="20"/>
              </w:rPr>
              <w:t>:</w:t>
            </w:r>
          </w:p>
        </w:tc>
        <w:tc>
          <w:tcPr>
            <w:tcW w:w="1269" w:type="pct"/>
          </w:tcPr>
          <w:p w14:paraId="5DE08EC1" w14:textId="77777777" w:rsidR="00240DA7"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color w:val="000000" w:themeColor="text1"/>
                  <w:szCs w:val="20"/>
                </w:rPr>
                <w:alias w:val="cloud_dependent_revenue"/>
                <w:tag w:val="cloud_dependent_revenue"/>
                <w:id w:val="-1533868536"/>
                <w:dropDownList>
                  <w:listItem w:displayText="Choose an item." w:value="Choose an item."/>
                  <w:listItem w:displayText="0-1%" w:value="0-1%"/>
                  <w:listItem w:displayText="2-4%" w:value="2-4%"/>
                  <w:listItem w:displayText="5-9%" w:value="5-9%"/>
                  <w:listItem w:displayText="10-19%" w:value="10-19%"/>
                  <w:listItem w:displayText="20-29%" w:value="20-29%"/>
                  <w:listItem w:displayText="30-39%" w:value="30-39%"/>
                  <w:listItem w:displayText="40-49%" w:value="40-49%"/>
                  <w:listItem w:displayText="50-74%" w:value="50-74%"/>
                  <w:listItem w:displayText="75% or more" w:value="75% or more"/>
                </w:dropDownList>
              </w:sdtPr>
              <w:sdtContent>
                <w:r w:rsidR="00830C61" w:rsidRPr="00225486">
                  <w:rPr>
                    <w:rFonts w:asciiTheme="minorHAnsi" w:hAnsiTheme="minorHAnsi"/>
                    <w:color w:val="000000" w:themeColor="text1"/>
                    <w:sz w:val="20"/>
                    <w:szCs w:val="20"/>
                  </w:rPr>
                  <w:t>Choose an item.</w:t>
                </w:r>
              </w:sdtContent>
            </w:sdt>
          </w:p>
          <w:p w14:paraId="0AD16792" w14:textId="77777777" w:rsidR="00830C61" w:rsidRPr="00225486" w:rsidRDefault="00000000" w:rsidP="00225486">
            <w:pPr>
              <w:pStyle w:val="Table"/>
              <w:jc w:val="right"/>
              <w:rPr>
                <w:rFonts w:asciiTheme="minorHAnsi" w:eastAsia="Times New Roman" w:hAnsiTheme="minorHAnsi"/>
                <w:noProof w:val="0"/>
                <w:color w:val="000000" w:themeColor="text1"/>
                <w:sz w:val="20"/>
                <w:szCs w:val="20"/>
                <w:lang w:val="en-US"/>
              </w:rPr>
            </w:pPr>
            <w:sdt>
              <w:sdtPr>
                <w:rPr>
                  <w:rFonts w:asciiTheme="minorHAnsi" w:hAnsiTheme="minorHAnsi"/>
                  <w:color w:val="000000" w:themeColor="text1"/>
                  <w:szCs w:val="20"/>
                </w:rPr>
                <w:alias w:val="cloud_redundnacies"/>
                <w:tag w:val="cloud_redundnacies"/>
                <w:id w:val="72246444"/>
                <w:dropDownList>
                  <w:listItem w:displayText="Choose an item." w:value="Choose an item."/>
                  <w:listItem w:displayText="no offsite redundancy" w:value="no offsite redundancy"/>
                  <w:listItem w:displayText="24+ hour cold site" w:value="24+ hour cold site"/>
                  <w:listItem w:displayText="1-23 hour warm site" w:value="1-23 hour warm site"/>
                  <w:listItem w:displayText="real time mirrored site" w:value="real time mirrored site"/>
                </w:dropDownList>
              </w:sdtPr>
              <w:sdtContent>
                <w:r w:rsidR="00830C61" w:rsidRPr="00225486">
                  <w:rPr>
                    <w:rFonts w:asciiTheme="minorHAnsi" w:hAnsiTheme="minorHAnsi"/>
                    <w:color w:val="000000" w:themeColor="text1"/>
                    <w:sz w:val="20"/>
                    <w:szCs w:val="20"/>
                  </w:rPr>
                  <w:t>Choose an item.</w:t>
                </w:r>
              </w:sdtContent>
            </w:sdt>
          </w:p>
        </w:tc>
      </w:tr>
      <w:tr w:rsidR="00D53911" w:rsidRPr="00EC4F4B" w14:paraId="0D21F319" w14:textId="77777777" w:rsidTr="00240DA7">
        <w:tc>
          <w:tcPr>
            <w:tcW w:w="3731" w:type="pct"/>
            <w:tcBorders>
              <w:top w:val="single" w:sz="4" w:space="0" w:color="auto"/>
            </w:tcBorders>
          </w:tcPr>
          <w:p w14:paraId="08C70082" w14:textId="77777777" w:rsidR="00D53911" w:rsidRPr="00225486" w:rsidRDefault="00D53911" w:rsidP="00225486">
            <w:pPr>
              <w:pStyle w:val="ListNumber2"/>
              <w:spacing w:before="40"/>
              <w:ind w:left="360" w:hanging="360"/>
              <w:rPr>
                <w:rFonts w:asciiTheme="minorHAnsi" w:hAnsiTheme="minorHAnsi"/>
                <w:color w:val="000000" w:themeColor="text1"/>
                <w:sz w:val="20"/>
                <w:szCs w:val="20"/>
              </w:rPr>
            </w:pPr>
            <w:r w:rsidRPr="00225486">
              <w:rPr>
                <w:rFonts w:asciiTheme="minorHAnsi" w:hAnsiTheme="minorHAnsi"/>
                <w:color w:val="000000" w:themeColor="text1"/>
                <w:sz w:val="20"/>
                <w:szCs w:val="20"/>
              </w:rPr>
              <w:t>Does the Applicant accept payment card (Credit/debit card) transactions?</w:t>
            </w:r>
          </w:p>
        </w:tc>
        <w:tc>
          <w:tcPr>
            <w:tcW w:w="1269" w:type="pct"/>
            <w:tcBorders>
              <w:top w:val="single" w:sz="4" w:space="0" w:color="auto"/>
            </w:tcBorders>
          </w:tcPr>
          <w:p w14:paraId="556B36CB" w14:textId="77777777" w:rsidR="00D53911" w:rsidRPr="00225486" w:rsidRDefault="00000000" w:rsidP="00225486">
            <w:pPr>
              <w:pStyle w:val="Table"/>
              <w:jc w:val="right"/>
              <w:rPr>
                <w:rFonts w:asciiTheme="minorHAnsi" w:hAnsiTheme="minorHAnsi"/>
                <w:sz w:val="20"/>
                <w:szCs w:val="20"/>
              </w:rPr>
            </w:pPr>
            <w:sdt>
              <w:sdtPr>
                <w:rPr>
                  <w:rFonts w:asciiTheme="minorHAnsi" w:hAnsiTheme="minorHAnsi"/>
                  <w:szCs w:val="20"/>
                </w:rPr>
                <w:id w:val="255105668"/>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Yes </w:t>
            </w:r>
            <w:sdt>
              <w:sdtPr>
                <w:rPr>
                  <w:rFonts w:asciiTheme="minorHAnsi" w:hAnsiTheme="minorHAnsi"/>
                  <w:szCs w:val="20"/>
                </w:rPr>
                <w:id w:val="278537080"/>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No</w:t>
            </w:r>
          </w:p>
        </w:tc>
      </w:tr>
      <w:tr w:rsidR="00D53911" w:rsidRPr="00EC4F4B" w14:paraId="58FAB780" w14:textId="77777777" w:rsidTr="00240DA7">
        <w:tc>
          <w:tcPr>
            <w:tcW w:w="3731" w:type="pct"/>
            <w:tcBorders>
              <w:bottom w:val="single" w:sz="4" w:space="0" w:color="auto"/>
            </w:tcBorders>
          </w:tcPr>
          <w:p w14:paraId="6A77C864" w14:textId="77777777" w:rsidR="00D53911" w:rsidRPr="00225486" w:rsidRDefault="00D53911" w:rsidP="00225486">
            <w:pPr>
              <w:pStyle w:val="ListNumber3"/>
              <w:numPr>
                <w:ilvl w:val="0"/>
                <w:numId w:val="0"/>
              </w:numPr>
              <w:spacing w:before="40"/>
              <w:ind w:left="720" w:hanging="360"/>
              <w:rPr>
                <w:rFonts w:asciiTheme="minorHAnsi" w:hAnsiTheme="minorHAnsi"/>
                <w:sz w:val="20"/>
                <w:szCs w:val="20"/>
              </w:rPr>
            </w:pPr>
            <w:r w:rsidRPr="00225486">
              <w:rPr>
                <w:rFonts w:asciiTheme="minorHAnsi" w:hAnsiTheme="minorHAnsi"/>
                <w:b/>
                <w:sz w:val="20"/>
                <w:szCs w:val="20"/>
              </w:rPr>
              <w:t>If Yes</w:t>
            </w:r>
            <w:r w:rsidRPr="00225486">
              <w:rPr>
                <w:rFonts w:asciiTheme="minorHAnsi" w:hAnsiTheme="minorHAnsi"/>
                <w:sz w:val="20"/>
                <w:szCs w:val="20"/>
              </w:rPr>
              <w:t>, is the Applicant PCI compliant? (via assessment or self-attestation)</w:t>
            </w:r>
          </w:p>
        </w:tc>
        <w:tc>
          <w:tcPr>
            <w:tcW w:w="1269" w:type="pct"/>
            <w:tcBorders>
              <w:bottom w:val="single" w:sz="4" w:space="0" w:color="auto"/>
            </w:tcBorders>
          </w:tcPr>
          <w:p w14:paraId="104F9B05" w14:textId="77777777" w:rsidR="00D53911" w:rsidRPr="00225486" w:rsidRDefault="00000000" w:rsidP="00225486">
            <w:pPr>
              <w:pStyle w:val="Table"/>
              <w:jc w:val="right"/>
              <w:rPr>
                <w:rFonts w:asciiTheme="minorHAnsi" w:hAnsiTheme="minorHAnsi"/>
                <w:sz w:val="20"/>
                <w:szCs w:val="20"/>
              </w:rPr>
            </w:pPr>
            <w:sdt>
              <w:sdtPr>
                <w:rPr>
                  <w:rFonts w:asciiTheme="minorHAnsi" w:hAnsiTheme="minorHAnsi"/>
                  <w:szCs w:val="20"/>
                </w:rPr>
                <w:id w:val="-192234570"/>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Yes </w:t>
            </w:r>
            <w:sdt>
              <w:sdtPr>
                <w:rPr>
                  <w:rFonts w:asciiTheme="minorHAnsi" w:hAnsiTheme="minorHAnsi"/>
                  <w:szCs w:val="20"/>
                </w:rPr>
                <w:id w:val="-1407369219"/>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No </w:t>
            </w:r>
            <w:sdt>
              <w:sdtPr>
                <w:rPr>
                  <w:rFonts w:asciiTheme="minorHAnsi" w:hAnsiTheme="minorHAnsi"/>
                  <w:szCs w:val="20"/>
                </w:rPr>
                <w:id w:val="607386525"/>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Unknown</w:t>
            </w:r>
          </w:p>
        </w:tc>
      </w:tr>
      <w:tr w:rsidR="00D53911" w:rsidRPr="00EC4F4B" w14:paraId="47C181DE" w14:textId="77777777" w:rsidTr="00240DA7">
        <w:tc>
          <w:tcPr>
            <w:tcW w:w="3731" w:type="pct"/>
            <w:tcBorders>
              <w:top w:val="single" w:sz="4" w:space="0" w:color="auto"/>
            </w:tcBorders>
          </w:tcPr>
          <w:p w14:paraId="255E9B8B" w14:textId="46331EC3" w:rsidR="00D53911" w:rsidRPr="00225486" w:rsidRDefault="00D53911" w:rsidP="00225486">
            <w:pPr>
              <w:pStyle w:val="ListNumber2"/>
              <w:spacing w:before="40"/>
              <w:rPr>
                <w:rFonts w:asciiTheme="minorHAnsi" w:hAnsiTheme="minorHAnsi"/>
                <w:color w:val="000000" w:themeColor="text1"/>
                <w:sz w:val="20"/>
                <w:szCs w:val="20"/>
              </w:rPr>
            </w:pPr>
            <w:r w:rsidRPr="00225486">
              <w:rPr>
                <w:rFonts w:asciiTheme="minorHAnsi" w:hAnsiTheme="minorHAnsi"/>
                <w:color w:val="000000" w:themeColor="text1"/>
                <w:sz w:val="20"/>
                <w:szCs w:val="20"/>
              </w:rPr>
              <w:t xml:space="preserve">Does the Applicant deal with protected health information as defined </w:t>
            </w:r>
            <w:r w:rsidR="009B6C41">
              <w:rPr>
                <w:rFonts w:asciiTheme="minorHAnsi" w:hAnsiTheme="minorHAnsi"/>
                <w:color w:val="000000" w:themeColor="text1"/>
                <w:sz w:val="20"/>
                <w:szCs w:val="20"/>
              </w:rPr>
              <w:t xml:space="preserve">under applicable privacy laws including PIPEDA, </w:t>
            </w:r>
            <w:r w:rsidRPr="00225486">
              <w:rPr>
                <w:rFonts w:asciiTheme="minorHAnsi" w:hAnsiTheme="minorHAnsi"/>
                <w:color w:val="000000" w:themeColor="text1"/>
                <w:sz w:val="20"/>
                <w:szCs w:val="20"/>
              </w:rPr>
              <w:t>HIPAA</w:t>
            </w:r>
            <w:r w:rsidR="009B6C41">
              <w:rPr>
                <w:rFonts w:asciiTheme="minorHAnsi" w:hAnsiTheme="minorHAnsi"/>
                <w:color w:val="000000" w:themeColor="text1"/>
                <w:sz w:val="20"/>
                <w:szCs w:val="20"/>
              </w:rPr>
              <w:t xml:space="preserve"> or other equivalent legislation</w:t>
            </w:r>
            <w:r w:rsidRPr="00225486">
              <w:rPr>
                <w:rFonts w:asciiTheme="minorHAnsi" w:hAnsiTheme="minorHAnsi"/>
                <w:color w:val="000000" w:themeColor="text1"/>
                <w:sz w:val="20"/>
                <w:szCs w:val="20"/>
              </w:rPr>
              <w:t>?</w:t>
            </w:r>
          </w:p>
        </w:tc>
        <w:tc>
          <w:tcPr>
            <w:tcW w:w="1269" w:type="pct"/>
            <w:tcBorders>
              <w:top w:val="single" w:sz="4" w:space="0" w:color="auto"/>
            </w:tcBorders>
          </w:tcPr>
          <w:p w14:paraId="3981E881" w14:textId="49208020" w:rsidR="00D53911" w:rsidRPr="00225486" w:rsidRDefault="00000000" w:rsidP="00225486">
            <w:pPr>
              <w:pStyle w:val="Table"/>
              <w:jc w:val="right"/>
              <w:rPr>
                <w:rFonts w:asciiTheme="minorHAnsi" w:hAnsiTheme="minorHAnsi"/>
                <w:sz w:val="20"/>
                <w:szCs w:val="20"/>
              </w:rPr>
            </w:pPr>
            <w:sdt>
              <w:sdtPr>
                <w:rPr>
                  <w:rFonts w:asciiTheme="minorHAnsi" w:hAnsiTheme="minorHAnsi"/>
                  <w:szCs w:val="20"/>
                </w:rPr>
                <w:id w:val="912665579"/>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Yes </w:t>
            </w:r>
            <w:sdt>
              <w:sdtPr>
                <w:rPr>
                  <w:rFonts w:asciiTheme="minorHAnsi" w:hAnsiTheme="minorHAnsi"/>
                  <w:szCs w:val="20"/>
                </w:rPr>
                <w:id w:val="384218139"/>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No</w:t>
            </w:r>
          </w:p>
        </w:tc>
      </w:tr>
      <w:tr w:rsidR="00D53911" w:rsidRPr="00EC4F4B" w14:paraId="1377DB55" w14:textId="77777777" w:rsidTr="00240DA7">
        <w:trPr>
          <w:trHeight w:val="20"/>
        </w:trPr>
        <w:tc>
          <w:tcPr>
            <w:tcW w:w="3731" w:type="pct"/>
            <w:tcBorders>
              <w:bottom w:val="single" w:sz="4" w:space="0" w:color="auto"/>
            </w:tcBorders>
          </w:tcPr>
          <w:p w14:paraId="659FF5CA" w14:textId="20D15919" w:rsidR="00D53911" w:rsidRPr="00225486" w:rsidRDefault="00D53911" w:rsidP="00FC6162">
            <w:pPr>
              <w:pStyle w:val="ListNumber3"/>
              <w:numPr>
                <w:ilvl w:val="0"/>
                <w:numId w:val="0"/>
              </w:numPr>
              <w:spacing w:before="40"/>
              <w:ind w:left="342"/>
              <w:rPr>
                <w:rFonts w:asciiTheme="minorHAnsi" w:hAnsiTheme="minorHAnsi"/>
                <w:sz w:val="20"/>
                <w:szCs w:val="20"/>
              </w:rPr>
            </w:pPr>
            <w:r w:rsidRPr="00225486">
              <w:rPr>
                <w:rFonts w:asciiTheme="minorHAnsi" w:hAnsiTheme="minorHAnsi"/>
                <w:b/>
                <w:sz w:val="20"/>
                <w:szCs w:val="20"/>
              </w:rPr>
              <w:t>If Yes</w:t>
            </w:r>
            <w:r w:rsidRPr="00225486">
              <w:rPr>
                <w:rFonts w:asciiTheme="minorHAnsi" w:hAnsiTheme="minorHAnsi"/>
                <w:sz w:val="20"/>
                <w:szCs w:val="20"/>
              </w:rPr>
              <w:t xml:space="preserve">, is Applicant compliant with </w:t>
            </w:r>
            <w:r w:rsidR="009B6C41">
              <w:rPr>
                <w:rFonts w:asciiTheme="minorHAnsi" w:hAnsiTheme="minorHAnsi"/>
                <w:sz w:val="20"/>
                <w:szCs w:val="20"/>
              </w:rPr>
              <w:t xml:space="preserve">such laws including PIPEDA, </w:t>
            </w:r>
            <w:r w:rsidRPr="00225486">
              <w:rPr>
                <w:rFonts w:asciiTheme="minorHAnsi" w:hAnsiTheme="minorHAnsi"/>
                <w:sz w:val="20"/>
                <w:szCs w:val="20"/>
              </w:rPr>
              <w:t>HIPAA and the HITECH Act?</w:t>
            </w:r>
          </w:p>
        </w:tc>
        <w:tc>
          <w:tcPr>
            <w:tcW w:w="1269" w:type="pct"/>
            <w:tcBorders>
              <w:bottom w:val="single" w:sz="4" w:space="0" w:color="auto"/>
            </w:tcBorders>
          </w:tcPr>
          <w:p w14:paraId="44A545E9" w14:textId="77777777" w:rsidR="00D53911" w:rsidRPr="00225486" w:rsidRDefault="00000000" w:rsidP="00225486">
            <w:pPr>
              <w:pStyle w:val="Table"/>
              <w:jc w:val="right"/>
              <w:rPr>
                <w:rFonts w:asciiTheme="minorHAnsi" w:hAnsiTheme="minorHAnsi"/>
                <w:sz w:val="20"/>
                <w:szCs w:val="20"/>
              </w:rPr>
            </w:pPr>
            <w:sdt>
              <w:sdtPr>
                <w:rPr>
                  <w:rFonts w:asciiTheme="minorHAnsi" w:hAnsiTheme="minorHAnsi"/>
                  <w:szCs w:val="20"/>
                </w:rPr>
                <w:id w:val="-1836902476"/>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Yes </w:t>
            </w:r>
            <w:sdt>
              <w:sdtPr>
                <w:rPr>
                  <w:rFonts w:asciiTheme="minorHAnsi" w:hAnsiTheme="minorHAnsi"/>
                  <w:szCs w:val="20"/>
                </w:rPr>
                <w:id w:val="-1544203322"/>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No </w:t>
            </w:r>
            <w:sdt>
              <w:sdtPr>
                <w:rPr>
                  <w:rFonts w:asciiTheme="minorHAnsi" w:hAnsiTheme="minorHAnsi"/>
                  <w:szCs w:val="20"/>
                </w:rPr>
                <w:id w:val="838584586"/>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Unknown</w:t>
            </w:r>
          </w:p>
        </w:tc>
      </w:tr>
      <w:tr w:rsidR="00D53911" w:rsidRPr="00EC4F4B" w14:paraId="1CC1B6EA" w14:textId="77777777" w:rsidTr="00240DA7">
        <w:trPr>
          <w:trHeight w:val="467"/>
        </w:trPr>
        <w:tc>
          <w:tcPr>
            <w:tcW w:w="3731" w:type="pct"/>
            <w:tcBorders>
              <w:top w:val="single" w:sz="4" w:space="0" w:color="auto"/>
              <w:bottom w:val="single" w:sz="4" w:space="0" w:color="auto"/>
            </w:tcBorders>
          </w:tcPr>
          <w:p w14:paraId="7825FDA1" w14:textId="77777777" w:rsidR="00D53911" w:rsidRPr="00225486" w:rsidRDefault="00D53911" w:rsidP="00225486">
            <w:pPr>
              <w:pStyle w:val="ListNumber3"/>
              <w:numPr>
                <w:ilvl w:val="0"/>
                <w:numId w:val="0"/>
              </w:numPr>
              <w:spacing w:before="40"/>
              <w:rPr>
                <w:rFonts w:asciiTheme="minorHAnsi" w:hAnsiTheme="minorHAnsi"/>
                <w:sz w:val="20"/>
                <w:szCs w:val="20"/>
              </w:rPr>
            </w:pPr>
            <w:r w:rsidRPr="00225486">
              <w:rPr>
                <w:rFonts w:asciiTheme="minorHAnsi" w:hAnsiTheme="minorHAnsi"/>
                <w:sz w:val="20"/>
                <w:szCs w:val="20"/>
              </w:rPr>
              <w:t>Does the Applicant have operations or customers in California, or any responsibilities under the California Confidentiality of Medical Information Act?</w:t>
            </w:r>
          </w:p>
        </w:tc>
        <w:tc>
          <w:tcPr>
            <w:tcW w:w="1269" w:type="pct"/>
            <w:tcBorders>
              <w:top w:val="single" w:sz="4" w:space="0" w:color="auto"/>
              <w:bottom w:val="single" w:sz="4" w:space="0" w:color="auto"/>
            </w:tcBorders>
          </w:tcPr>
          <w:p w14:paraId="647FFAB4" w14:textId="77777777" w:rsidR="00D53911" w:rsidRPr="00225486" w:rsidRDefault="00000000" w:rsidP="00225486">
            <w:pPr>
              <w:pStyle w:val="Table"/>
              <w:jc w:val="right"/>
              <w:rPr>
                <w:rFonts w:asciiTheme="minorHAnsi" w:hAnsiTheme="minorHAnsi"/>
                <w:sz w:val="20"/>
                <w:szCs w:val="20"/>
              </w:rPr>
            </w:pPr>
            <w:sdt>
              <w:sdtPr>
                <w:rPr>
                  <w:rFonts w:asciiTheme="minorHAnsi" w:hAnsiTheme="minorHAnsi"/>
                  <w:szCs w:val="20"/>
                </w:rPr>
                <w:id w:val="-389414763"/>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Yes </w:t>
            </w:r>
            <w:sdt>
              <w:sdtPr>
                <w:rPr>
                  <w:rFonts w:asciiTheme="minorHAnsi" w:hAnsiTheme="minorHAnsi"/>
                  <w:szCs w:val="20"/>
                </w:rPr>
                <w:id w:val="-1413087711"/>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No </w:t>
            </w:r>
            <w:sdt>
              <w:sdtPr>
                <w:rPr>
                  <w:rFonts w:asciiTheme="minorHAnsi" w:hAnsiTheme="minorHAnsi"/>
                  <w:szCs w:val="20"/>
                </w:rPr>
                <w:id w:val="-1331819161"/>
                <w14:checkbox>
                  <w14:checked w14:val="0"/>
                  <w14:checkedState w14:val="2612" w14:font="MS Gothic"/>
                  <w14:uncheckedState w14:val="2610" w14:font="MS Gothic"/>
                </w14:checkbox>
              </w:sdtPr>
              <w:sdtContent>
                <w:r w:rsidR="00D53911" w:rsidRPr="00225486">
                  <w:rPr>
                    <w:rFonts w:ascii="Segoe UI Symbol" w:eastAsia="MS Gothic" w:hAnsi="Segoe UI Symbol" w:cs="Segoe UI Symbol"/>
                    <w:sz w:val="20"/>
                    <w:szCs w:val="20"/>
                  </w:rPr>
                  <w:t>☐</w:t>
                </w:r>
              </w:sdtContent>
            </w:sdt>
            <w:r w:rsidR="00D53911" w:rsidRPr="00225486">
              <w:rPr>
                <w:rFonts w:asciiTheme="minorHAnsi" w:hAnsiTheme="minorHAnsi"/>
                <w:sz w:val="20"/>
                <w:szCs w:val="20"/>
              </w:rPr>
              <w:t xml:space="preserve"> Unknown</w:t>
            </w:r>
          </w:p>
        </w:tc>
      </w:tr>
    </w:tbl>
    <w:p w14:paraId="40D65291" w14:textId="77777777" w:rsidR="00225486" w:rsidRDefault="00225486" w:rsidP="00225486">
      <w:pPr>
        <w:pStyle w:val="ListNumber"/>
        <w:spacing w:before="80" w:after="80"/>
        <w:rPr>
          <w:rFonts w:asciiTheme="majorHAnsi" w:hAnsiTheme="majorHAnsi"/>
          <w:b/>
          <w:bCs/>
          <w:color w:val="FFFFFF" w:themeColor="background1"/>
          <w:sz w:val="20"/>
          <w:szCs w:val="20"/>
        </w:rPr>
        <w:sectPr w:rsidR="00225486" w:rsidSect="007063FB">
          <w:type w:val="continuous"/>
          <w:pgSz w:w="12240" w:h="15840" w:code="1"/>
          <w:pgMar w:top="1440" w:right="1080" w:bottom="1440" w:left="1080" w:header="720" w:footer="720" w:gutter="0"/>
          <w:cols w:space="708"/>
          <w:docGrid w:linePitch="360"/>
        </w:sectPr>
      </w:pPr>
    </w:p>
    <w:tbl>
      <w:tblPr>
        <w:tblStyle w:val="TableGrid10"/>
        <w:tblW w:w="4992" w:type="pct"/>
        <w:tblLook w:val="04A0" w:firstRow="1" w:lastRow="0" w:firstColumn="1" w:lastColumn="0" w:noHBand="0" w:noVBand="1"/>
      </w:tblPr>
      <w:tblGrid>
        <w:gridCol w:w="7510"/>
        <w:gridCol w:w="2554"/>
      </w:tblGrid>
      <w:tr w:rsidR="007840FD" w:rsidRPr="00EC4F4B" w14:paraId="1BD7E567" w14:textId="77777777" w:rsidTr="0009617D">
        <w:trPr>
          <w:trHeight w:val="432"/>
        </w:trPr>
        <w:tc>
          <w:tcPr>
            <w:tcW w:w="5000" w:type="pct"/>
            <w:gridSpan w:val="2"/>
            <w:tcBorders>
              <w:top w:val="single" w:sz="4" w:space="0" w:color="auto"/>
              <w:left w:val="nil"/>
              <w:bottom w:val="single" w:sz="4" w:space="0" w:color="auto"/>
              <w:right w:val="nil"/>
            </w:tcBorders>
            <w:shd w:val="clear" w:color="auto" w:fill="7ADF00"/>
          </w:tcPr>
          <w:p w14:paraId="1667814B" w14:textId="44F30C8E" w:rsidR="007840FD" w:rsidRPr="00225486" w:rsidRDefault="007840FD" w:rsidP="00225486">
            <w:pPr>
              <w:pStyle w:val="ListNumber"/>
              <w:spacing w:before="80" w:after="80"/>
              <w:rPr>
                <w:rFonts w:asciiTheme="majorHAnsi" w:hAnsiTheme="majorHAnsi"/>
                <w:b/>
                <w:bCs/>
                <w:sz w:val="20"/>
                <w:szCs w:val="20"/>
              </w:rPr>
            </w:pPr>
            <w:r w:rsidRPr="00225486">
              <w:rPr>
                <w:rFonts w:asciiTheme="majorHAnsi" w:hAnsiTheme="majorHAnsi"/>
                <w:b/>
                <w:bCs/>
                <w:color w:val="FFFFFF" w:themeColor="background1"/>
                <w:sz w:val="20"/>
                <w:szCs w:val="20"/>
              </w:rPr>
              <w:t xml:space="preserve">Privacy </w:t>
            </w:r>
          </w:p>
        </w:tc>
      </w:tr>
      <w:tr w:rsidR="007840FD" w:rsidRPr="00EC4F4B" w14:paraId="49728A56" w14:textId="77777777" w:rsidTr="0009617D">
        <w:trPr>
          <w:trHeight w:val="813"/>
        </w:trPr>
        <w:tc>
          <w:tcPr>
            <w:tcW w:w="3731" w:type="pct"/>
            <w:tcBorders>
              <w:top w:val="single" w:sz="4" w:space="0" w:color="auto"/>
              <w:left w:val="nil"/>
              <w:bottom w:val="single" w:sz="4" w:space="0" w:color="auto"/>
              <w:right w:val="nil"/>
            </w:tcBorders>
          </w:tcPr>
          <w:p w14:paraId="3E185D94" w14:textId="60319427" w:rsidR="007840FD" w:rsidRPr="00225486" w:rsidRDefault="007840FD" w:rsidP="00225486">
            <w:pPr>
              <w:pStyle w:val="ListNumber2"/>
              <w:spacing w:before="40"/>
              <w:rPr>
                <w:rFonts w:asciiTheme="minorHAnsi" w:hAnsiTheme="minorHAnsi"/>
                <w:b/>
                <w:color w:val="000000" w:themeColor="text1"/>
                <w:sz w:val="20"/>
                <w:szCs w:val="20"/>
              </w:rPr>
            </w:pPr>
            <w:bookmarkStart w:id="12" w:name="_Hlk130239003"/>
            <w:r w:rsidRPr="00225486">
              <w:rPr>
                <w:rFonts w:asciiTheme="minorHAnsi" w:hAnsiTheme="minorHAnsi"/>
                <w:color w:val="000000" w:themeColor="text1"/>
                <w:sz w:val="20"/>
                <w:szCs w:val="20"/>
              </w:rPr>
              <w:t>Does the Applicant use or provide any technologies (e.g. cookies, pixels, web browsing tracking, user location tools) that engage with or track internet user activities or both?</w:t>
            </w:r>
            <w:bookmarkEnd w:id="12"/>
          </w:p>
        </w:tc>
        <w:tc>
          <w:tcPr>
            <w:tcW w:w="1269" w:type="pct"/>
            <w:tcBorders>
              <w:top w:val="single" w:sz="4" w:space="0" w:color="auto"/>
              <w:left w:val="nil"/>
              <w:bottom w:val="single" w:sz="4" w:space="0" w:color="auto"/>
              <w:right w:val="nil"/>
            </w:tcBorders>
          </w:tcPr>
          <w:p w14:paraId="47CAC84A" w14:textId="7C05864A" w:rsidR="007840FD"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552606107"/>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Yes </w:t>
            </w:r>
            <w:sdt>
              <w:sdtPr>
                <w:rPr>
                  <w:rFonts w:asciiTheme="minorHAnsi" w:hAnsiTheme="minorHAnsi"/>
                  <w:szCs w:val="20"/>
                </w:rPr>
                <w:id w:val="-1870128662"/>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No </w:t>
            </w:r>
            <w:sdt>
              <w:sdtPr>
                <w:rPr>
                  <w:rFonts w:asciiTheme="minorHAnsi" w:hAnsiTheme="minorHAnsi"/>
                  <w:szCs w:val="20"/>
                </w:rPr>
                <w:id w:val="1765418188"/>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Unknown</w:t>
            </w:r>
          </w:p>
        </w:tc>
      </w:tr>
      <w:tr w:rsidR="00225486" w:rsidRPr="00EC4F4B" w14:paraId="17E95793" w14:textId="77777777" w:rsidTr="0009617D">
        <w:trPr>
          <w:trHeight w:val="813"/>
        </w:trPr>
        <w:tc>
          <w:tcPr>
            <w:tcW w:w="3731" w:type="pct"/>
            <w:tcBorders>
              <w:top w:val="single" w:sz="4" w:space="0" w:color="auto"/>
              <w:left w:val="nil"/>
              <w:bottom w:val="single" w:sz="4" w:space="0" w:color="auto"/>
              <w:right w:val="nil"/>
            </w:tcBorders>
          </w:tcPr>
          <w:p w14:paraId="2246A21B" w14:textId="08DDF335" w:rsidR="00225486" w:rsidRPr="00225486" w:rsidRDefault="00225486" w:rsidP="00225486">
            <w:pPr>
              <w:pStyle w:val="ListNumber2"/>
              <w:spacing w:before="40"/>
              <w:rPr>
                <w:rFonts w:asciiTheme="minorHAnsi" w:hAnsiTheme="minorHAnsi"/>
                <w:color w:val="000000" w:themeColor="text1"/>
                <w:sz w:val="20"/>
                <w:szCs w:val="20"/>
              </w:rPr>
            </w:pPr>
            <w:r w:rsidRPr="00225486">
              <w:rPr>
                <w:rFonts w:asciiTheme="minorHAnsi" w:hAnsiTheme="minorHAnsi"/>
                <w:bCs/>
                <w:color w:val="000000" w:themeColor="text1"/>
                <w:sz w:val="20"/>
                <w:szCs w:val="20"/>
              </w:rPr>
              <w:t>If</w:t>
            </w:r>
            <w:r w:rsidRPr="00225486">
              <w:rPr>
                <w:rFonts w:asciiTheme="minorHAnsi" w:hAnsiTheme="minorHAnsi"/>
                <w:b/>
                <w:color w:val="000000" w:themeColor="text1"/>
                <w:sz w:val="20"/>
                <w:szCs w:val="20"/>
              </w:rPr>
              <w:t xml:space="preserve"> Yes</w:t>
            </w:r>
            <w:r w:rsidRPr="00225486">
              <w:rPr>
                <w:rFonts w:asciiTheme="minorHAnsi" w:hAnsiTheme="minorHAnsi"/>
                <w:color w:val="000000" w:themeColor="text1"/>
                <w:sz w:val="20"/>
                <w:szCs w:val="20"/>
              </w:rPr>
              <w:t>, please complete the below:</w:t>
            </w:r>
          </w:p>
          <w:p w14:paraId="62D16336" w14:textId="7183381A" w:rsidR="00225486" w:rsidRPr="00225486" w:rsidRDefault="00225486" w:rsidP="00225486">
            <w:pPr>
              <w:pStyle w:val="ListNumber2"/>
              <w:numPr>
                <w:ilvl w:val="0"/>
                <w:numId w:val="30"/>
              </w:numPr>
              <w:spacing w:before="40"/>
              <w:rPr>
                <w:rFonts w:asciiTheme="minorHAnsi" w:hAnsiTheme="minorHAnsi"/>
                <w:color w:val="000000" w:themeColor="text1"/>
                <w:sz w:val="20"/>
                <w:szCs w:val="20"/>
              </w:rPr>
            </w:pPr>
            <w:r w:rsidRPr="00225486">
              <w:rPr>
                <w:rFonts w:asciiTheme="minorHAnsi" w:hAnsiTheme="minorHAnsi"/>
                <w:color w:val="000000" w:themeColor="text1"/>
                <w:sz w:val="20"/>
                <w:szCs w:val="20"/>
              </w:rPr>
              <w:t>Is the Applicant in compliance with all relevant privacy laws and regulations in all applicable jurisdictions ?</w:t>
            </w:r>
          </w:p>
        </w:tc>
        <w:tc>
          <w:tcPr>
            <w:tcW w:w="1269" w:type="pct"/>
            <w:tcBorders>
              <w:top w:val="single" w:sz="4" w:space="0" w:color="auto"/>
              <w:left w:val="nil"/>
              <w:bottom w:val="single" w:sz="4" w:space="0" w:color="auto"/>
              <w:right w:val="nil"/>
            </w:tcBorders>
          </w:tcPr>
          <w:p w14:paraId="15D7EE9A" w14:textId="6FEDC23E" w:rsidR="00225486"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1313062719"/>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Yes </w:t>
            </w:r>
            <w:sdt>
              <w:sdtPr>
                <w:rPr>
                  <w:rFonts w:asciiTheme="minorHAnsi" w:hAnsiTheme="minorHAnsi"/>
                  <w:szCs w:val="20"/>
                </w:rPr>
                <w:id w:val="948592167"/>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No </w:t>
            </w:r>
            <w:sdt>
              <w:sdtPr>
                <w:rPr>
                  <w:rFonts w:asciiTheme="minorHAnsi" w:hAnsiTheme="minorHAnsi"/>
                  <w:szCs w:val="20"/>
                </w:rPr>
                <w:id w:val="1368265863"/>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Unknown</w:t>
            </w:r>
          </w:p>
        </w:tc>
      </w:tr>
      <w:tr w:rsidR="00225486" w:rsidRPr="00EC4F4B" w14:paraId="3F9BB5D2" w14:textId="77777777" w:rsidTr="0009617D">
        <w:trPr>
          <w:trHeight w:val="813"/>
        </w:trPr>
        <w:tc>
          <w:tcPr>
            <w:tcW w:w="3731" w:type="pct"/>
            <w:tcBorders>
              <w:top w:val="single" w:sz="4" w:space="0" w:color="auto"/>
              <w:left w:val="nil"/>
              <w:bottom w:val="single" w:sz="4" w:space="0" w:color="auto"/>
              <w:right w:val="nil"/>
            </w:tcBorders>
          </w:tcPr>
          <w:p w14:paraId="5EA06CE3" w14:textId="6C31162B" w:rsidR="00225486" w:rsidRPr="00225486" w:rsidRDefault="00225486" w:rsidP="00225486">
            <w:pPr>
              <w:pStyle w:val="ListNumber2"/>
              <w:numPr>
                <w:ilvl w:val="0"/>
                <w:numId w:val="30"/>
              </w:numPr>
              <w:spacing w:before="40"/>
              <w:rPr>
                <w:rFonts w:asciiTheme="minorHAnsi" w:hAnsiTheme="minorHAnsi"/>
                <w:color w:val="000000" w:themeColor="text1"/>
                <w:sz w:val="20"/>
                <w:szCs w:val="20"/>
              </w:rPr>
            </w:pPr>
            <w:r w:rsidRPr="00225486">
              <w:rPr>
                <w:rFonts w:asciiTheme="minorHAnsi" w:hAnsiTheme="minorHAnsi"/>
                <w:color w:val="000000" w:themeColor="text1"/>
                <w:sz w:val="20"/>
                <w:szCs w:val="20"/>
              </w:rPr>
              <w:t>Does the Applicant have a written privacy policy and regularly update it to align to such laws and regulations and technology tracking practices?</w:t>
            </w:r>
          </w:p>
        </w:tc>
        <w:tc>
          <w:tcPr>
            <w:tcW w:w="1269" w:type="pct"/>
            <w:tcBorders>
              <w:top w:val="single" w:sz="4" w:space="0" w:color="auto"/>
              <w:left w:val="nil"/>
              <w:bottom w:val="single" w:sz="4" w:space="0" w:color="auto"/>
              <w:right w:val="nil"/>
            </w:tcBorders>
          </w:tcPr>
          <w:p w14:paraId="4B7E1941" w14:textId="0B32638E" w:rsidR="00225486" w:rsidRPr="00225486" w:rsidRDefault="00000000" w:rsidP="00225486">
            <w:pPr>
              <w:pStyle w:val="Table"/>
              <w:jc w:val="right"/>
              <w:rPr>
                <w:rFonts w:asciiTheme="minorHAnsi" w:hAnsiTheme="minorHAnsi"/>
                <w:color w:val="000000" w:themeColor="text1"/>
                <w:sz w:val="20"/>
                <w:szCs w:val="20"/>
              </w:rPr>
            </w:pPr>
            <w:sdt>
              <w:sdtPr>
                <w:rPr>
                  <w:rFonts w:asciiTheme="minorHAnsi" w:hAnsiTheme="minorHAnsi"/>
                  <w:szCs w:val="20"/>
                </w:rPr>
                <w:id w:val="511953516"/>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Yes </w:t>
            </w:r>
            <w:sdt>
              <w:sdtPr>
                <w:rPr>
                  <w:rFonts w:asciiTheme="minorHAnsi" w:hAnsiTheme="minorHAnsi"/>
                  <w:szCs w:val="20"/>
                </w:rPr>
                <w:id w:val="108174027"/>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No </w:t>
            </w:r>
            <w:sdt>
              <w:sdtPr>
                <w:rPr>
                  <w:rFonts w:asciiTheme="minorHAnsi" w:hAnsiTheme="minorHAnsi"/>
                  <w:szCs w:val="20"/>
                </w:rPr>
                <w:id w:val="-979072535"/>
                <w14:checkbox>
                  <w14:checked w14:val="0"/>
                  <w14:checkedState w14:val="2612" w14:font="MS Gothic"/>
                  <w14:uncheckedState w14:val="2610" w14:font="MS Gothic"/>
                </w14:checkbox>
              </w:sdtPr>
              <w:sdtContent>
                <w:r w:rsidR="00225486" w:rsidRPr="00225486">
                  <w:rPr>
                    <w:rFonts w:ascii="Segoe UI Symbol" w:eastAsia="MS Gothic" w:hAnsi="Segoe UI Symbol" w:cs="Segoe UI Symbol"/>
                    <w:sz w:val="20"/>
                    <w:szCs w:val="20"/>
                  </w:rPr>
                  <w:t>☐</w:t>
                </w:r>
              </w:sdtContent>
            </w:sdt>
            <w:r w:rsidR="00225486" w:rsidRPr="00225486">
              <w:rPr>
                <w:rFonts w:asciiTheme="minorHAnsi" w:hAnsiTheme="minorHAnsi"/>
                <w:sz w:val="20"/>
                <w:szCs w:val="20"/>
              </w:rPr>
              <w:t xml:space="preserve"> Unknown</w:t>
            </w:r>
          </w:p>
        </w:tc>
      </w:tr>
      <w:tr w:rsidR="00225486" w:rsidRPr="00EC4F4B" w14:paraId="4D5DB556" w14:textId="77777777" w:rsidTr="00225486">
        <w:trPr>
          <w:trHeight w:val="620"/>
        </w:trPr>
        <w:tc>
          <w:tcPr>
            <w:tcW w:w="3731" w:type="pct"/>
            <w:tcBorders>
              <w:top w:val="single" w:sz="4" w:space="0" w:color="auto"/>
              <w:left w:val="nil"/>
              <w:bottom w:val="single" w:sz="4" w:space="0" w:color="auto"/>
              <w:right w:val="nil"/>
            </w:tcBorders>
          </w:tcPr>
          <w:p w14:paraId="44D0FBC5" w14:textId="77777777" w:rsidR="00225486" w:rsidRPr="00225486" w:rsidRDefault="00225486" w:rsidP="00225486">
            <w:pPr>
              <w:pStyle w:val="ListNumber2"/>
              <w:spacing w:before="40"/>
              <w:ind w:left="360"/>
              <w:rPr>
                <w:rFonts w:asciiTheme="minorHAnsi" w:hAnsiTheme="minorHAnsi"/>
                <w:noProof w:val="0"/>
                <w:color w:val="000000" w:themeColor="text1"/>
                <w:sz w:val="20"/>
                <w:szCs w:val="20"/>
              </w:rPr>
            </w:pPr>
            <w:r w:rsidRPr="00225486">
              <w:rPr>
                <w:rFonts w:asciiTheme="minorHAnsi" w:hAnsiTheme="minorHAnsi"/>
                <w:bCs/>
                <w:color w:val="000000" w:themeColor="text1"/>
                <w:sz w:val="20"/>
                <w:szCs w:val="20"/>
              </w:rPr>
              <w:t xml:space="preserve">If </w:t>
            </w:r>
            <w:r w:rsidRPr="00225486">
              <w:rPr>
                <w:rFonts w:asciiTheme="minorHAnsi" w:hAnsiTheme="minorHAnsi"/>
                <w:b/>
                <w:color w:val="000000" w:themeColor="text1"/>
                <w:sz w:val="20"/>
                <w:szCs w:val="20"/>
              </w:rPr>
              <w:t>Unknown</w:t>
            </w:r>
            <w:r w:rsidRPr="00225486">
              <w:rPr>
                <w:rFonts w:asciiTheme="minorHAnsi" w:hAnsiTheme="minorHAnsi"/>
                <w:bCs/>
                <w:color w:val="000000" w:themeColor="text1"/>
                <w:sz w:val="20"/>
                <w:szCs w:val="20"/>
              </w:rPr>
              <w:t xml:space="preserve"> or </w:t>
            </w:r>
            <w:r w:rsidRPr="00225486">
              <w:rPr>
                <w:rFonts w:asciiTheme="minorHAnsi" w:hAnsiTheme="minorHAnsi"/>
                <w:b/>
                <w:color w:val="000000" w:themeColor="text1"/>
                <w:sz w:val="20"/>
                <w:szCs w:val="20"/>
              </w:rPr>
              <w:t>No</w:t>
            </w:r>
            <w:r w:rsidRPr="00225486">
              <w:rPr>
                <w:rFonts w:asciiTheme="minorHAnsi" w:hAnsiTheme="minorHAnsi"/>
                <w:color w:val="000000" w:themeColor="text1"/>
                <w:sz w:val="20"/>
                <w:szCs w:val="20"/>
              </w:rPr>
              <w:t>, to a) or b) above, please provide details:</w:t>
            </w:r>
          </w:p>
          <w:p w14:paraId="3DFF4EFA" w14:textId="5C3DE396" w:rsidR="00225486" w:rsidRPr="00225486" w:rsidRDefault="00000000" w:rsidP="00225486">
            <w:pPr>
              <w:pStyle w:val="ListNumber3"/>
              <w:numPr>
                <w:ilvl w:val="0"/>
                <w:numId w:val="0"/>
              </w:numPr>
              <w:spacing w:before="40"/>
              <w:ind w:left="360"/>
              <w:rPr>
                <w:rFonts w:asciiTheme="minorHAnsi" w:eastAsia="Times New Roman" w:hAnsiTheme="minorHAnsi"/>
                <w:noProof w:val="0"/>
                <w:spacing w:val="0"/>
                <w:sz w:val="20"/>
                <w:szCs w:val="20"/>
                <w:lang w:val="en-US"/>
              </w:rPr>
            </w:pPr>
            <w:sdt>
              <w:sdtPr>
                <w:rPr>
                  <w:rFonts w:asciiTheme="minorHAnsi" w:hAnsiTheme="minorHAnsi"/>
                  <w:szCs w:val="20"/>
                </w:rPr>
                <w:id w:val="-2012208792"/>
                <w:showingPlcHdr/>
              </w:sdtPr>
              <w:sdtContent>
                <w:r w:rsidR="00225486" w:rsidRPr="00225486">
                  <w:rPr>
                    <w:rStyle w:val="PlaceholderText"/>
                    <w:rFonts w:asciiTheme="minorHAnsi" w:hAnsiTheme="minorHAnsi"/>
                    <w:color w:val="000000" w:themeColor="text1"/>
                    <w:sz w:val="20"/>
                    <w:szCs w:val="20"/>
                  </w:rPr>
                  <w:t>Click here to enter text.</w:t>
                </w:r>
              </w:sdtContent>
            </w:sdt>
          </w:p>
        </w:tc>
        <w:tc>
          <w:tcPr>
            <w:tcW w:w="1269" w:type="pct"/>
            <w:tcBorders>
              <w:top w:val="single" w:sz="4" w:space="0" w:color="auto"/>
              <w:left w:val="nil"/>
              <w:bottom w:val="single" w:sz="4" w:space="0" w:color="auto"/>
              <w:right w:val="nil"/>
            </w:tcBorders>
          </w:tcPr>
          <w:p w14:paraId="068592CF" w14:textId="77777777" w:rsidR="00225486" w:rsidRPr="00225486" w:rsidRDefault="00225486" w:rsidP="00225486">
            <w:pPr>
              <w:pStyle w:val="Table"/>
              <w:jc w:val="right"/>
              <w:rPr>
                <w:rFonts w:asciiTheme="minorHAnsi" w:hAnsiTheme="minorHAnsi"/>
                <w:color w:val="000000" w:themeColor="text1"/>
                <w:sz w:val="20"/>
                <w:szCs w:val="20"/>
              </w:rPr>
            </w:pPr>
          </w:p>
        </w:tc>
      </w:tr>
    </w:tbl>
    <w:p w14:paraId="0BEEEE23" w14:textId="77777777" w:rsidR="00225486" w:rsidRDefault="00225486" w:rsidP="007840FD">
      <w:pPr>
        <w:pStyle w:val="ListNumber"/>
        <w:rPr>
          <w:rFonts w:asciiTheme="majorHAnsi" w:hAnsiTheme="majorHAnsi"/>
          <w:color w:val="FFFFFF" w:themeColor="background1"/>
          <w:sz w:val="20"/>
          <w:szCs w:val="20"/>
        </w:rPr>
        <w:sectPr w:rsidR="00225486" w:rsidSect="007063FB">
          <w:type w:val="continuous"/>
          <w:pgSz w:w="12240" w:h="15840" w:code="1"/>
          <w:pgMar w:top="1440" w:right="1080" w:bottom="1440" w:left="1080" w:header="720" w:footer="720" w:gutter="0"/>
          <w:cols w:space="708"/>
          <w:docGrid w:linePitch="360"/>
        </w:sectPr>
      </w:pPr>
    </w:p>
    <w:tbl>
      <w:tblPr>
        <w:tblStyle w:val="TableGrid10"/>
        <w:tblW w:w="4992" w:type="pct"/>
        <w:tblLook w:val="04A0" w:firstRow="1" w:lastRow="0" w:firstColumn="1" w:lastColumn="0" w:noHBand="0" w:noVBand="1"/>
      </w:tblPr>
      <w:tblGrid>
        <w:gridCol w:w="7510"/>
        <w:gridCol w:w="2554"/>
      </w:tblGrid>
      <w:tr w:rsidR="007840FD" w:rsidRPr="00EC4F4B" w14:paraId="3958EE8C" w14:textId="77777777" w:rsidTr="00240DA7">
        <w:trPr>
          <w:trHeight w:val="432"/>
        </w:trPr>
        <w:tc>
          <w:tcPr>
            <w:tcW w:w="5000" w:type="pct"/>
            <w:gridSpan w:val="2"/>
            <w:tcBorders>
              <w:top w:val="single" w:sz="4" w:space="0" w:color="auto"/>
              <w:left w:val="nil"/>
              <w:bottom w:val="single" w:sz="4" w:space="0" w:color="auto"/>
              <w:right w:val="nil"/>
            </w:tcBorders>
            <w:shd w:val="clear" w:color="auto" w:fill="7ADF00"/>
          </w:tcPr>
          <w:p w14:paraId="6D0D7BF2" w14:textId="77777777" w:rsidR="007840FD" w:rsidRPr="00225486" w:rsidRDefault="007840FD" w:rsidP="00225486">
            <w:pPr>
              <w:pStyle w:val="ListNumber"/>
              <w:spacing w:before="80" w:after="80"/>
              <w:rPr>
                <w:rFonts w:asciiTheme="majorHAnsi" w:hAnsiTheme="majorHAnsi"/>
                <w:b/>
                <w:bCs/>
                <w:sz w:val="20"/>
                <w:szCs w:val="20"/>
              </w:rPr>
            </w:pPr>
            <w:r w:rsidRPr="00225486">
              <w:rPr>
                <w:rFonts w:asciiTheme="majorHAnsi" w:hAnsiTheme="majorHAnsi"/>
                <w:b/>
                <w:bCs/>
                <w:color w:val="FFFFFF" w:themeColor="background1"/>
                <w:sz w:val="20"/>
                <w:szCs w:val="20"/>
              </w:rPr>
              <w:lastRenderedPageBreak/>
              <w:t>Current Coverage</w:t>
            </w:r>
          </w:p>
        </w:tc>
      </w:tr>
      <w:tr w:rsidR="007840FD" w:rsidRPr="00EC4F4B" w14:paraId="70C92B16" w14:textId="77777777" w:rsidTr="00240DA7">
        <w:trPr>
          <w:trHeight w:val="813"/>
        </w:trPr>
        <w:tc>
          <w:tcPr>
            <w:tcW w:w="3731" w:type="pct"/>
            <w:tcBorders>
              <w:top w:val="single" w:sz="4" w:space="0" w:color="auto"/>
              <w:left w:val="nil"/>
              <w:bottom w:val="single" w:sz="4" w:space="0" w:color="auto"/>
              <w:right w:val="nil"/>
            </w:tcBorders>
          </w:tcPr>
          <w:p w14:paraId="23C43F9C" w14:textId="77777777" w:rsidR="007840FD" w:rsidRPr="00EC4F4B" w:rsidRDefault="007840FD" w:rsidP="00225486">
            <w:pPr>
              <w:pStyle w:val="ListNumber2"/>
              <w:spacing w:before="40"/>
              <w:rPr>
                <w:rFonts w:asciiTheme="majorHAnsi" w:hAnsiTheme="majorHAnsi"/>
                <w:b/>
                <w:sz w:val="20"/>
                <w:szCs w:val="20"/>
              </w:rPr>
            </w:pPr>
            <w:r w:rsidRPr="00EC4F4B">
              <w:rPr>
                <w:rFonts w:asciiTheme="majorHAnsi" w:hAnsiTheme="majorHAnsi"/>
                <w:sz w:val="20"/>
                <w:szCs w:val="20"/>
              </w:rPr>
              <w:t>Does the Applicant currently purchase E&amp;O insurance to address the failure of their product or service</w:t>
            </w:r>
          </w:p>
          <w:p w14:paraId="3AC919D7" w14:textId="77777777" w:rsidR="007840FD" w:rsidRPr="00EC4F4B" w:rsidRDefault="007840FD" w:rsidP="00225486">
            <w:pPr>
              <w:pStyle w:val="TableIndent"/>
              <w:spacing w:before="40" w:after="40"/>
              <w:rPr>
                <w:rFonts w:asciiTheme="majorHAnsi" w:hAnsiTheme="majorHAnsi"/>
                <w:b/>
                <w:sz w:val="20"/>
                <w:szCs w:val="20"/>
              </w:rPr>
            </w:pPr>
            <w:r w:rsidRPr="00EC4F4B">
              <w:rPr>
                <w:rFonts w:asciiTheme="majorHAnsi" w:hAnsiTheme="majorHAnsi"/>
                <w:b/>
                <w:sz w:val="20"/>
                <w:szCs w:val="20"/>
              </w:rPr>
              <w:t>If Yes</w:t>
            </w:r>
            <w:r w:rsidRPr="00EC4F4B">
              <w:rPr>
                <w:rFonts w:asciiTheme="majorHAnsi" w:hAnsiTheme="majorHAnsi"/>
                <w:sz w:val="20"/>
                <w:szCs w:val="20"/>
              </w:rPr>
              <w:t xml:space="preserve">, what is the Retro Date? </w:t>
            </w:r>
            <w:sdt>
              <w:sdtPr>
                <w:rPr>
                  <w:rFonts w:asciiTheme="majorHAnsi" w:hAnsiTheme="majorHAnsi"/>
                  <w:szCs w:val="20"/>
                </w:rPr>
                <w:id w:val="97846434"/>
                <w:placeholder>
                  <w:docPart w:val="5297B28A85BE40C3808D356EF47888D8"/>
                </w:placeholder>
                <w:showingPlcHdr/>
                <w:date>
                  <w:dateFormat w:val="MM/dd/yyyy"/>
                  <w:lid w:val="en-US"/>
                  <w:storeMappedDataAs w:val="dateTime"/>
                  <w:calendar w:val="gregorian"/>
                </w:date>
              </w:sdtPr>
              <w:sdtContent>
                <w:r w:rsidRPr="00EC4F4B">
                  <w:rPr>
                    <w:rStyle w:val="PlaceholderText"/>
                    <w:rFonts w:asciiTheme="majorHAnsi" w:hAnsiTheme="majorHAnsi"/>
                    <w:sz w:val="20"/>
                    <w:szCs w:val="20"/>
                  </w:rPr>
                  <w:t>Click here to enter a date.</w:t>
                </w:r>
              </w:sdtContent>
            </w:sdt>
          </w:p>
        </w:tc>
        <w:tc>
          <w:tcPr>
            <w:tcW w:w="1269" w:type="pct"/>
            <w:tcBorders>
              <w:top w:val="single" w:sz="4" w:space="0" w:color="auto"/>
              <w:left w:val="nil"/>
              <w:bottom w:val="single" w:sz="4" w:space="0" w:color="auto"/>
              <w:right w:val="nil"/>
            </w:tcBorders>
          </w:tcPr>
          <w:p w14:paraId="4FF12299" w14:textId="77777777" w:rsidR="007840FD" w:rsidRPr="00EC4F4B" w:rsidRDefault="00000000" w:rsidP="00225486">
            <w:pPr>
              <w:pStyle w:val="Table"/>
              <w:jc w:val="right"/>
              <w:rPr>
                <w:rFonts w:asciiTheme="majorHAnsi" w:hAnsiTheme="majorHAnsi"/>
                <w:sz w:val="20"/>
                <w:szCs w:val="20"/>
              </w:rPr>
            </w:pPr>
            <w:sdt>
              <w:sdtPr>
                <w:rPr>
                  <w:rFonts w:asciiTheme="majorHAnsi" w:hAnsiTheme="majorHAnsi"/>
                  <w:szCs w:val="20"/>
                </w:rPr>
                <w:id w:val="240298834"/>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Yes </w:t>
            </w:r>
            <w:sdt>
              <w:sdtPr>
                <w:rPr>
                  <w:rFonts w:asciiTheme="majorHAnsi" w:hAnsiTheme="majorHAnsi"/>
                  <w:szCs w:val="20"/>
                </w:rPr>
                <w:id w:val="-1121834624"/>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No</w:t>
            </w:r>
          </w:p>
        </w:tc>
      </w:tr>
      <w:tr w:rsidR="007840FD" w:rsidRPr="00EC4F4B" w14:paraId="69D0DC4E" w14:textId="77777777" w:rsidTr="00240DA7">
        <w:trPr>
          <w:trHeight w:val="602"/>
        </w:trPr>
        <w:tc>
          <w:tcPr>
            <w:tcW w:w="3731" w:type="pct"/>
            <w:tcBorders>
              <w:top w:val="single" w:sz="4" w:space="0" w:color="auto"/>
              <w:left w:val="nil"/>
              <w:bottom w:val="single" w:sz="4" w:space="0" w:color="auto"/>
              <w:right w:val="nil"/>
            </w:tcBorders>
          </w:tcPr>
          <w:p w14:paraId="7086CD38" w14:textId="77777777" w:rsidR="007840FD" w:rsidRPr="00EC4F4B" w:rsidRDefault="007840FD" w:rsidP="00225486">
            <w:pPr>
              <w:pStyle w:val="ListNumber2"/>
              <w:spacing w:before="40"/>
              <w:rPr>
                <w:rFonts w:asciiTheme="majorHAnsi" w:hAnsiTheme="majorHAnsi"/>
                <w:b/>
                <w:sz w:val="20"/>
                <w:szCs w:val="20"/>
              </w:rPr>
            </w:pPr>
            <w:r w:rsidRPr="00EC4F4B">
              <w:rPr>
                <w:rFonts w:asciiTheme="majorHAnsi" w:hAnsiTheme="majorHAnsi"/>
                <w:sz w:val="20"/>
                <w:szCs w:val="20"/>
              </w:rPr>
              <w:t>Does the Applicant currently purchase Cyber or Privacy Liability insurance?</w:t>
            </w:r>
          </w:p>
          <w:p w14:paraId="7E7BE2A3" w14:textId="77777777" w:rsidR="007840FD" w:rsidRPr="00EC4F4B" w:rsidRDefault="007840FD" w:rsidP="00225486">
            <w:pPr>
              <w:pStyle w:val="TableIndent"/>
              <w:spacing w:before="40" w:after="40"/>
              <w:rPr>
                <w:rFonts w:asciiTheme="majorHAnsi" w:hAnsiTheme="majorHAnsi"/>
                <w:b/>
                <w:sz w:val="20"/>
                <w:szCs w:val="20"/>
              </w:rPr>
            </w:pPr>
            <w:r w:rsidRPr="00EC4F4B">
              <w:rPr>
                <w:rFonts w:asciiTheme="majorHAnsi" w:hAnsiTheme="majorHAnsi"/>
                <w:b/>
                <w:sz w:val="20"/>
                <w:szCs w:val="20"/>
              </w:rPr>
              <w:t>If Yes</w:t>
            </w:r>
            <w:r w:rsidRPr="00EC4F4B">
              <w:rPr>
                <w:rFonts w:asciiTheme="majorHAnsi" w:hAnsiTheme="majorHAnsi"/>
                <w:sz w:val="20"/>
                <w:szCs w:val="20"/>
              </w:rPr>
              <w:t xml:space="preserve">, what is the Retro Date? </w:t>
            </w:r>
            <w:sdt>
              <w:sdtPr>
                <w:rPr>
                  <w:rFonts w:asciiTheme="majorHAnsi" w:hAnsiTheme="majorHAnsi"/>
                  <w:szCs w:val="20"/>
                </w:rPr>
                <w:id w:val="1126817948"/>
                <w:placeholder>
                  <w:docPart w:val="2802918FBD12406B9EA369C535D3FE95"/>
                </w:placeholder>
                <w:showingPlcHdr/>
                <w:date>
                  <w:dateFormat w:val="MM/dd/yyyy"/>
                  <w:lid w:val="en-US"/>
                  <w:storeMappedDataAs w:val="dateTime"/>
                  <w:calendar w:val="gregorian"/>
                </w:date>
              </w:sdtPr>
              <w:sdtContent>
                <w:r w:rsidRPr="00EC4F4B">
                  <w:rPr>
                    <w:rStyle w:val="PlaceholderText"/>
                    <w:rFonts w:asciiTheme="majorHAnsi" w:hAnsiTheme="majorHAnsi"/>
                    <w:sz w:val="20"/>
                    <w:szCs w:val="20"/>
                  </w:rPr>
                  <w:t>Click here to enter a date.</w:t>
                </w:r>
              </w:sdtContent>
            </w:sdt>
          </w:p>
        </w:tc>
        <w:tc>
          <w:tcPr>
            <w:tcW w:w="1269" w:type="pct"/>
            <w:tcBorders>
              <w:top w:val="single" w:sz="4" w:space="0" w:color="auto"/>
              <w:left w:val="nil"/>
              <w:bottom w:val="single" w:sz="4" w:space="0" w:color="auto"/>
              <w:right w:val="nil"/>
            </w:tcBorders>
          </w:tcPr>
          <w:p w14:paraId="71B28CCF" w14:textId="77777777" w:rsidR="007840FD" w:rsidRPr="00EC4F4B" w:rsidRDefault="00000000" w:rsidP="00225486">
            <w:pPr>
              <w:pStyle w:val="Table"/>
              <w:jc w:val="right"/>
              <w:rPr>
                <w:rFonts w:asciiTheme="majorHAnsi" w:hAnsiTheme="majorHAnsi"/>
                <w:sz w:val="20"/>
                <w:szCs w:val="20"/>
              </w:rPr>
            </w:pPr>
            <w:sdt>
              <w:sdtPr>
                <w:rPr>
                  <w:rFonts w:asciiTheme="majorHAnsi" w:hAnsiTheme="majorHAnsi"/>
                  <w:szCs w:val="20"/>
                </w:rPr>
                <w:id w:val="685799306"/>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Yes </w:t>
            </w:r>
            <w:sdt>
              <w:sdtPr>
                <w:rPr>
                  <w:rFonts w:asciiTheme="majorHAnsi" w:hAnsiTheme="majorHAnsi"/>
                  <w:szCs w:val="20"/>
                </w:rPr>
                <w:id w:val="1123816113"/>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No</w:t>
            </w:r>
          </w:p>
        </w:tc>
      </w:tr>
      <w:tr w:rsidR="007840FD" w:rsidRPr="00EC4F4B" w14:paraId="577FDFE6" w14:textId="77777777" w:rsidTr="00240DA7">
        <w:trPr>
          <w:trHeight w:val="602"/>
        </w:trPr>
        <w:tc>
          <w:tcPr>
            <w:tcW w:w="3731" w:type="pct"/>
            <w:tcBorders>
              <w:top w:val="single" w:sz="4" w:space="0" w:color="auto"/>
              <w:left w:val="nil"/>
              <w:bottom w:val="single" w:sz="4" w:space="0" w:color="auto"/>
              <w:right w:val="nil"/>
            </w:tcBorders>
          </w:tcPr>
          <w:p w14:paraId="0CA086F6" w14:textId="77777777" w:rsidR="007840FD" w:rsidRPr="00EC4F4B" w:rsidRDefault="007840FD" w:rsidP="00225486">
            <w:pPr>
              <w:pStyle w:val="ListNumber2"/>
              <w:spacing w:before="40"/>
              <w:rPr>
                <w:rFonts w:asciiTheme="majorHAnsi" w:hAnsiTheme="majorHAnsi"/>
                <w:b/>
                <w:sz w:val="20"/>
                <w:szCs w:val="20"/>
              </w:rPr>
            </w:pPr>
            <w:r w:rsidRPr="00EC4F4B">
              <w:rPr>
                <w:rFonts w:asciiTheme="majorHAnsi" w:hAnsiTheme="majorHAnsi"/>
                <w:sz w:val="20"/>
                <w:szCs w:val="20"/>
              </w:rPr>
              <w:t>Does the Applicant currently purchase Media Liability Insurance?</w:t>
            </w:r>
          </w:p>
          <w:p w14:paraId="0566510E" w14:textId="77777777" w:rsidR="007840FD" w:rsidRPr="00EC4F4B" w:rsidRDefault="007840FD" w:rsidP="00225486">
            <w:pPr>
              <w:pStyle w:val="TableIndent"/>
              <w:spacing w:before="40" w:after="40"/>
              <w:rPr>
                <w:rFonts w:asciiTheme="majorHAnsi" w:hAnsiTheme="majorHAnsi"/>
                <w:b/>
                <w:sz w:val="20"/>
                <w:szCs w:val="20"/>
              </w:rPr>
            </w:pPr>
            <w:r w:rsidRPr="00EC4F4B">
              <w:rPr>
                <w:rFonts w:asciiTheme="majorHAnsi" w:hAnsiTheme="majorHAnsi"/>
                <w:b/>
                <w:sz w:val="20"/>
                <w:szCs w:val="20"/>
              </w:rPr>
              <w:t>If Yes</w:t>
            </w:r>
            <w:r w:rsidRPr="00EC4F4B">
              <w:rPr>
                <w:rFonts w:asciiTheme="majorHAnsi" w:hAnsiTheme="majorHAnsi"/>
                <w:sz w:val="20"/>
                <w:szCs w:val="20"/>
              </w:rPr>
              <w:t xml:space="preserve">, what is the Retro Date? </w:t>
            </w:r>
            <w:sdt>
              <w:sdtPr>
                <w:rPr>
                  <w:rFonts w:asciiTheme="majorHAnsi" w:hAnsiTheme="majorHAnsi"/>
                  <w:szCs w:val="20"/>
                </w:rPr>
                <w:id w:val="1329176503"/>
                <w:placeholder>
                  <w:docPart w:val="1284B82DB4EC4F70B72DFCBC84EBE091"/>
                </w:placeholder>
                <w:showingPlcHdr/>
                <w:date>
                  <w:dateFormat w:val="MM/dd/yyyy"/>
                  <w:lid w:val="en-US"/>
                  <w:storeMappedDataAs w:val="dateTime"/>
                  <w:calendar w:val="gregorian"/>
                </w:date>
              </w:sdtPr>
              <w:sdtContent>
                <w:r w:rsidRPr="00EC4F4B">
                  <w:rPr>
                    <w:rStyle w:val="PlaceholderText"/>
                    <w:rFonts w:asciiTheme="majorHAnsi" w:hAnsiTheme="majorHAnsi"/>
                    <w:sz w:val="20"/>
                    <w:szCs w:val="20"/>
                  </w:rPr>
                  <w:t>Click here to enter a date.</w:t>
                </w:r>
              </w:sdtContent>
            </w:sdt>
          </w:p>
        </w:tc>
        <w:tc>
          <w:tcPr>
            <w:tcW w:w="1269" w:type="pct"/>
            <w:tcBorders>
              <w:top w:val="single" w:sz="4" w:space="0" w:color="auto"/>
              <w:left w:val="nil"/>
              <w:bottom w:val="single" w:sz="4" w:space="0" w:color="auto"/>
              <w:right w:val="nil"/>
            </w:tcBorders>
          </w:tcPr>
          <w:p w14:paraId="414036B7" w14:textId="77777777" w:rsidR="007840FD" w:rsidRPr="00EC4F4B" w:rsidRDefault="00000000" w:rsidP="00225486">
            <w:pPr>
              <w:pStyle w:val="Table"/>
              <w:jc w:val="right"/>
              <w:rPr>
                <w:rFonts w:asciiTheme="majorHAnsi" w:hAnsiTheme="majorHAnsi"/>
                <w:sz w:val="20"/>
                <w:szCs w:val="20"/>
              </w:rPr>
            </w:pPr>
            <w:sdt>
              <w:sdtPr>
                <w:rPr>
                  <w:rFonts w:asciiTheme="majorHAnsi" w:hAnsiTheme="majorHAnsi"/>
                  <w:szCs w:val="20"/>
                </w:rPr>
                <w:id w:val="2126111154"/>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Yes </w:t>
            </w:r>
            <w:sdt>
              <w:sdtPr>
                <w:rPr>
                  <w:rFonts w:asciiTheme="majorHAnsi" w:hAnsiTheme="majorHAnsi"/>
                  <w:szCs w:val="20"/>
                </w:rPr>
                <w:id w:val="-827596498"/>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No</w:t>
            </w:r>
          </w:p>
        </w:tc>
      </w:tr>
      <w:tr w:rsidR="007840FD" w:rsidRPr="00EC4F4B" w14:paraId="3B0C453D" w14:textId="77777777" w:rsidTr="00240DA7">
        <w:trPr>
          <w:trHeight w:val="602"/>
        </w:trPr>
        <w:tc>
          <w:tcPr>
            <w:tcW w:w="3731" w:type="pct"/>
            <w:tcBorders>
              <w:top w:val="single" w:sz="4" w:space="0" w:color="auto"/>
              <w:left w:val="nil"/>
              <w:bottom w:val="single" w:sz="4" w:space="0" w:color="auto"/>
              <w:right w:val="nil"/>
            </w:tcBorders>
          </w:tcPr>
          <w:p w14:paraId="5FBD5717" w14:textId="77777777" w:rsidR="007840FD" w:rsidRPr="00EC4F4B" w:rsidRDefault="007840FD" w:rsidP="00225486">
            <w:pPr>
              <w:pStyle w:val="ListNumber2"/>
              <w:spacing w:before="40"/>
              <w:rPr>
                <w:rFonts w:asciiTheme="majorHAnsi" w:hAnsiTheme="majorHAnsi"/>
                <w:sz w:val="20"/>
                <w:szCs w:val="20"/>
              </w:rPr>
            </w:pPr>
            <w:r w:rsidRPr="00EC4F4B">
              <w:rPr>
                <w:rFonts w:asciiTheme="majorHAnsi" w:hAnsiTheme="majorHAnsi"/>
                <w:sz w:val="20"/>
                <w:szCs w:val="20"/>
              </w:rPr>
              <w:t>In addition to Technology E&amp;O coverage, does the Applicant intend to purchase Cyber and/or Media coverage on a separate and distinct policy? (e.g. with a separate set of limits, or with another carrier?)</w:t>
            </w:r>
          </w:p>
        </w:tc>
        <w:tc>
          <w:tcPr>
            <w:tcW w:w="1269" w:type="pct"/>
            <w:tcBorders>
              <w:top w:val="single" w:sz="4" w:space="0" w:color="auto"/>
              <w:left w:val="nil"/>
              <w:bottom w:val="single" w:sz="4" w:space="0" w:color="auto"/>
              <w:right w:val="nil"/>
            </w:tcBorders>
          </w:tcPr>
          <w:p w14:paraId="7DC2F3B4" w14:textId="77777777" w:rsidR="007840FD" w:rsidRPr="00EC4F4B" w:rsidRDefault="00000000" w:rsidP="00225486">
            <w:pPr>
              <w:pStyle w:val="Table"/>
              <w:jc w:val="right"/>
              <w:rPr>
                <w:rFonts w:asciiTheme="majorHAnsi" w:hAnsiTheme="majorHAnsi"/>
                <w:sz w:val="20"/>
                <w:szCs w:val="20"/>
              </w:rPr>
            </w:pPr>
            <w:sdt>
              <w:sdtPr>
                <w:rPr>
                  <w:rFonts w:asciiTheme="majorHAnsi" w:hAnsiTheme="majorHAnsi"/>
                  <w:szCs w:val="20"/>
                </w:rPr>
                <w:id w:val="-277794884"/>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Yes </w:t>
            </w:r>
            <w:sdt>
              <w:sdtPr>
                <w:rPr>
                  <w:rFonts w:asciiTheme="majorHAnsi" w:hAnsiTheme="majorHAnsi"/>
                  <w:szCs w:val="20"/>
                </w:rPr>
                <w:id w:val="-1888939998"/>
                <w14:checkbox>
                  <w14:checked w14:val="0"/>
                  <w14:checkedState w14:val="2612" w14:font="MS Gothic"/>
                  <w14:uncheckedState w14:val="2610" w14:font="MS Gothic"/>
                </w14:checkbox>
              </w:sdtPr>
              <w:sdtContent>
                <w:r w:rsidR="007840FD" w:rsidRPr="00EC4F4B">
                  <w:rPr>
                    <w:rFonts w:ascii="Segoe UI Symbol" w:eastAsia="MS Gothic" w:hAnsi="Segoe UI Symbol" w:cs="Segoe UI Symbol"/>
                    <w:sz w:val="20"/>
                    <w:szCs w:val="20"/>
                  </w:rPr>
                  <w:t>☐</w:t>
                </w:r>
              </w:sdtContent>
            </w:sdt>
            <w:r w:rsidR="007840FD" w:rsidRPr="00EC4F4B">
              <w:rPr>
                <w:rFonts w:asciiTheme="majorHAnsi" w:hAnsiTheme="majorHAnsi"/>
                <w:sz w:val="20"/>
                <w:szCs w:val="20"/>
              </w:rPr>
              <w:t xml:space="preserve"> No</w:t>
            </w:r>
          </w:p>
        </w:tc>
      </w:tr>
    </w:tbl>
    <w:p w14:paraId="488A24E8" w14:textId="77777777" w:rsidR="00225486" w:rsidRDefault="00225486" w:rsidP="00225486">
      <w:pPr>
        <w:pStyle w:val="TalbeHeadList"/>
        <w:spacing w:before="80"/>
        <w:rPr>
          <w:rFonts w:asciiTheme="majorHAnsi" w:eastAsia="Times New Roman" w:hAnsiTheme="majorHAnsi"/>
          <w:noProof w:val="0"/>
          <w:color w:val="auto"/>
          <w:spacing w:val="0"/>
          <w:sz w:val="20"/>
          <w:szCs w:val="20"/>
        </w:rPr>
        <w:sectPr w:rsidR="00225486" w:rsidSect="00C130F1">
          <w:headerReference w:type="first" r:id="rId15"/>
          <w:type w:val="continuous"/>
          <w:pgSz w:w="12240" w:h="15840" w:code="1"/>
          <w:pgMar w:top="1440" w:right="1080" w:bottom="1440" w:left="1080" w:header="720" w:footer="720" w:gutter="0"/>
          <w:cols w:space="708"/>
          <w:titlePg/>
          <w:docGrid w:linePitch="360"/>
        </w:sectPr>
      </w:pPr>
    </w:p>
    <w:tbl>
      <w:tblPr>
        <w:tblStyle w:val="TableGrid10"/>
        <w:tblW w:w="4992" w:type="pct"/>
        <w:tblLook w:val="04A0" w:firstRow="1" w:lastRow="0" w:firstColumn="1" w:lastColumn="0" w:noHBand="0" w:noVBand="1"/>
      </w:tblPr>
      <w:tblGrid>
        <w:gridCol w:w="3478"/>
        <w:gridCol w:w="1365"/>
        <w:gridCol w:w="1260"/>
        <w:gridCol w:w="3961"/>
      </w:tblGrid>
      <w:tr w:rsidR="007840FD" w:rsidRPr="00EC4F4B" w14:paraId="1C9C0150" w14:textId="77777777" w:rsidTr="00240DA7">
        <w:trPr>
          <w:trHeight w:val="432"/>
        </w:trPr>
        <w:tc>
          <w:tcPr>
            <w:tcW w:w="5000" w:type="pct"/>
            <w:gridSpan w:val="4"/>
            <w:tcBorders>
              <w:top w:val="single" w:sz="4" w:space="0" w:color="auto"/>
              <w:left w:val="nil"/>
              <w:bottom w:val="nil"/>
              <w:right w:val="nil"/>
            </w:tcBorders>
            <w:shd w:val="clear" w:color="auto" w:fill="7ADF00"/>
          </w:tcPr>
          <w:p w14:paraId="60C910F2" w14:textId="77777777" w:rsidR="007840FD" w:rsidRPr="00225486" w:rsidRDefault="007840FD" w:rsidP="00225486">
            <w:pPr>
              <w:pStyle w:val="TalbeHeadList"/>
              <w:spacing w:before="80"/>
              <w:rPr>
                <w:rFonts w:asciiTheme="majorHAnsi" w:hAnsiTheme="majorHAnsi"/>
                <w:b/>
                <w:bCs/>
                <w:sz w:val="20"/>
                <w:szCs w:val="20"/>
              </w:rPr>
            </w:pPr>
            <w:r w:rsidRPr="00EC4F4B">
              <w:rPr>
                <w:rFonts w:asciiTheme="majorHAnsi" w:eastAsia="Times New Roman" w:hAnsiTheme="majorHAnsi"/>
                <w:noProof w:val="0"/>
                <w:color w:val="auto"/>
                <w:spacing w:val="0"/>
                <w:sz w:val="20"/>
                <w:szCs w:val="20"/>
                <w:lang w:val="en-US"/>
              </w:rPr>
              <w:br w:type="page"/>
            </w:r>
            <w:r w:rsidRPr="00225486">
              <w:rPr>
                <w:rFonts w:asciiTheme="majorHAnsi" w:hAnsiTheme="majorHAnsi"/>
                <w:b/>
                <w:bCs/>
                <w:sz w:val="20"/>
                <w:szCs w:val="20"/>
              </w:rPr>
              <w:t>Desired Coverage (Only Enter Information For Desired Coverages)</w:t>
            </w:r>
          </w:p>
        </w:tc>
      </w:tr>
      <w:tr w:rsidR="007840FD" w:rsidRPr="00EC4F4B" w14:paraId="46C10EC3" w14:textId="77777777" w:rsidTr="00240DA7">
        <w:trPr>
          <w:trHeight w:val="20"/>
        </w:trPr>
        <w:tc>
          <w:tcPr>
            <w:tcW w:w="1728" w:type="pct"/>
            <w:tcBorders>
              <w:top w:val="nil"/>
              <w:left w:val="nil"/>
              <w:bottom w:val="nil"/>
              <w:right w:val="single" w:sz="4" w:space="0" w:color="FFFFFF" w:themeColor="background1"/>
            </w:tcBorders>
            <w:shd w:val="clear" w:color="auto" w:fill="AFAFAF" w:themeFill="background2"/>
          </w:tcPr>
          <w:p w14:paraId="27EB1508" w14:textId="77777777" w:rsidR="007840FD" w:rsidRPr="00225486" w:rsidRDefault="007840FD" w:rsidP="00225486">
            <w:pPr>
              <w:pStyle w:val="TableHead"/>
              <w:spacing w:before="40" w:after="40"/>
              <w:rPr>
                <w:rFonts w:asciiTheme="minorHAnsi" w:hAnsiTheme="minorHAnsi"/>
                <w:sz w:val="20"/>
                <w:szCs w:val="20"/>
              </w:rPr>
            </w:pPr>
          </w:p>
        </w:tc>
        <w:tc>
          <w:tcPr>
            <w:tcW w:w="678" w:type="pct"/>
            <w:tcBorders>
              <w:top w:val="nil"/>
              <w:left w:val="single" w:sz="4" w:space="0" w:color="FFFFFF" w:themeColor="background1"/>
              <w:bottom w:val="nil"/>
              <w:right w:val="single" w:sz="4" w:space="0" w:color="FFFFFF" w:themeColor="background1"/>
            </w:tcBorders>
            <w:shd w:val="clear" w:color="auto" w:fill="AFAFAF" w:themeFill="background2"/>
          </w:tcPr>
          <w:p w14:paraId="0092ABE0" w14:textId="77777777" w:rsidR="007840FD" w:rsidRPr="00225486" w:rsidRDefault="007840FD" w:rsidP="00225486">
            <w:pPr>
              <w:pStyle w:val="TableHead"/>
              <w:spacing w:before="40" w:after="40"/>
              <w:rPr>
                <w:rFonts w:asciiTheme="minorHAnsi" w:hAnsiTheme="minorHAnsi"/>
                <w:sz w:val="20"/>
                <w:szCs w:val="20"/>
              </w:rPr>
            </w:pPr>
            <w:r w:rsidRPr="00225486">
              <w:rPr>
                <w:rFonts w:asciiTheme="minorHAnsi" w:hAnsiTheme="minorHAnsi"/>
                <w:sz w:val="20"/>
                <w:szCs w:val="20"/>
              </w:rPr>
              <w:t>Retention</w:t>
            </w:r>
          </w:p>
        </w:tc>
        <w:tc>
          <w:tcPr>
            <w:tcW w:w="626" w:type="pct"/>
            <w:tcBorders>
              <w:top w:val="nil"/>
              <w:left w:val="single" w:sz="4" w:space="0" w:color="FFFFFF" w:themeColor="background1"/>
              <w:bottom w:val="nil"/>
              <w:right w:val="single" w:sz="4" w:space="0" w:color="FFFFFF" w:themeColor="background1"/>
            </w:tcBorders>
            <w:shd w:val="clear" w:color="auto" w:fill="AFAFAF" w:themeFill="background2"/>
          </w:tcPr>
          <w:p w14:paraId="15D86D4B" w14:textId="77777777" w:rsidR="007840FD" w:rsidRPr="00225486" w:rsidRDefault="007840FD" w:rsidP="00225486">
            <w:pPr>
              <w:pStyle w:val="TableHead"/>
              <w:spacing w:before="40" w:after="40"/>
              <w:rPr>
                <w:rFonts w:asciiTheme="minorHAnsi" w:hAnsiTheme="minorHAnsi"/>
                <w:sz w:val="20"/>
                <w:szCs w:val="20"/>
              </w:rPr>
            </w:pPr>
            <w:r w:rsidRPr="00225486">
              <w:rPr>
                <w:rFonts w:asciiTheme="minorHAnsi" w:hAnsiTheme="minorHAnsi"/>
                <w:sz w:val="20"/>
                <w:szCs w:val="20"/>
              </w:rPr>
              <w:t>Limit</w:t>
            </w:r>
          </w:p>
        </w:tc>
        <w:tc>
          <w:tcPr>
            <w:tcW w:w="1968" w:type="pct"/>
            <w:tcBorders>
              <w:top w:val="nil"/>
              <w:left w:val="single" w:sz="4" w:space="0" w:color="FFFFFF" w:themeColor="background1"/>
              <w:bottom w:val="nil"/>
              <w:right w:val="nil"/>
            </w:tcBorders>
            <w:shd w:val="clear" w:color="auto" w:fill="AFAFAF" w:themeFill="background2"/>
          </w:tcPr>
          <w:p w14:paraId="2AE5A393" w14:textId="77777777" w:rsidR="007840FD" w:rsidRPr="00225486" w:rsidRDefault="007840FD" w:rsidP="00225486">
            <w:pPr>
              <w:pStyle w:val="TableHead"/>
              <w:spacing w:before="40" w:after="40"/>
              <w:rPr>
                <w:rFonts w:asciiTheme="minorHAnsi" w:hAnsiTheme="minorHAnsi"/>
                <w:sz w:val="20"/>
                <w:szCs w:val="20"/>
              </w:rPr>
            </w:pPr>
            <w:r w:rsidRPr="00225486">
              <w:rPr>
                <w:rFonts w:asciiTheme="minorHAnsi" w:hAnsiTheme="minorHAnsi"/>
                <w:sz w:val="20"/>
                <w:szCs w:val="20"/>
              </w:rPr>
              <w:t>Commentary</w:t>
            </w:r>
          </w:p>
        </w:tc>
      </w:tr>
      <w:tr w:rsidR="007840FD" w:rsidRPr="00EC4F4B" w14:paraId="386F8A6B" w14:textId="77777777" w:rsidTr="00240DA7">
        <w:trPr>
          <w:trHeight w:val="20"/>
        </w:trPr>
        <w:tc>
          <w:tcPr>
            <w:tcW w:w="1728" w:type="pct"/>
            <w:tcBorders>
              <w:top w:val="nil"/>
              <w:left w:val="nil"/>
              <w:bottom w:val="single" w:sz="4" w:space="0" w:color="auto"/>
              <w:right w:val="nil"/>
            </w:tcBorders>
          </w:tcPr>
          <w:p w14:paraId="7760348D" w14:textId="77777777" w:rsidR="007840FD" w:rsidRPr="00225486" w:rsidRDefault="007840FD" w:rsidP="00225486">
            <w:pPr>
              <w:pStyle w:val="Table"/>
              <w:rPr>
                <w:rFonts w:asciiTheme="minorHAnsi" w:hAnsiTheme="minorHAnsi"/>
                <w:sz w:val="20"/>
                <w:szCs w:val="20"/>
              </w:rPr>
            </w:pPr>
            <w:r w:rsidRPr="00225486">
              <w:rPr>
                <w:rFonts w:asciiTheme="minorHAnsi" w:hAnsiTheme="minorHAnsi"/>
                <w:sz w:val="20"/>
                <w:szCs w:val="20"/>
              </w:rPr>
              <w:t>Technology Errors and Omissions</w:t>
            </w:r>
          </w:p>
        </w:tc>
        <w:tc>
          <w:tcPr>
            <w:tcW w:w="678" w:type="pct"/>
            <w:tcBorders>
              <w:top w:val="nil"/>
              <w:left w:val="nil"/>
              <w:bottom w:val="single" w:sz="4" w:space="0" w:color="auto"/>
              <w:right w:val="nil"/>
            </w:tcBorders>
          </w:tcPr>
          <w:p w14:paraId="40CD0859" w14:textId="77777777" w:rsidR="007840FD" w:rsidRPr="00225486" w:rsidRDefault="00000000" w:rsidP="00225486">
            <w:pPr>
              <w:pStyle w:val="Table"/>
              <w:rPr>
                <w:rFonts w:asciiTheme="minorHAnsi" w:hAnsiTheme="minorHAnsi"/>
                <w:sz w:val="20"/>
                <w:szCs w:val="20"/>
              </w:rPr>
            </w:pPr>
            <w:sdt>
              <w:sdtPr>
                <w:rPr>
                  <w:rFonts w:asciiTheme="minorHAnsi" w:hAnsiTheme="minorHAnsi"/>
                  <w:szCs w:val="20"/>
                </w:rPr>
                <w:id w:val="1602682447"/>
                <w:placeholder>
                  <w:docPart w:val="A2B75549AC0244DE8F5BD2ECEA1CBF16"/>
                </w:placeholder>
                <w:showingPlcHdr/>
              </w:sdtPr>
              <w:sdtContent>
                <w:r w:rsidR="007840FD" w:rsidRPr="00225486">
                  <w:rPr>
                    <w:rStyle w:val="PlaceholderText"/>
                    <w:rFonts w:asciiTheme="minorHAnsi" w:hAnsiTheme="minorHAnsi"/>
                    <w:sz w:val="20"/>
                    <w:szCs w:val="20"/>
                  </w:rPr>
                  <w:t>$</w:t>
                </w:r>
              </w:sdtContent>
            </w:sdt>
          </w:p>
        </w:tc>
        <w:sdt>
          <w:sdtPr>
            <w:rPr>
              <w:rFonts w:asciiTheme="minorHAnsi" w:hAnsiTheme="minorHAnsi"/>
              <w:szCs w:val="20"/>
            </w:rPr>
            <w:id w:val="1374650781"/>
            <w:placeholder>
              <w:docPart w:val="3E4689E2C34443949B1A39D5CEC08446"/>
            </w:placeholder>
            <w:showingPlcHdr/>
          </w:sdtPr>
          <w:sdtContent>
            <w:tc>
              <w:tcPr>
                <w:tcW w:w="626" w:type="pct"/>
                <w:tcBorders>
                  <w:top w:val="nil"/>
                  <w:left w:val="nil"/>
                  <w:bottom w:val="single" w:sz="4" w:space="0" w:color="auto"/>
                  <w:right w:val="nil"/>
                </w:tcBorders>
              </w:tcPr>
              <w:p w14:paraId="14C61361" w14:textId="77777777" w:rsidR="007840FD" w:rsidRPr="00225486" w:rsidRDefault="007840FD" w:rsidP="00225486">
                <w:pPr>
                  <w:pStyle w:val="Table"/>
                  <w:rPr>
                    <w:rFonts w:asciiTheme="minorHAnsi" w:hAnsiTheme="minorHAnsi"/>
                    <w:sz w:val="20"/>
                    <w:szCs w:val="20"/>
                  </w:rPr>
                </w:pPr>
                <w:r w:rsidRPr="00225486">
                  <w:rPr>
                    <w:rStyle w:val="PlaceholderText"/>
                    <w:rFonts w:asciiTheme="minorHAnsi" w:hAnsiTheme="minorHAnsi"/>
                    <w:sz w:val="20"/>
                    <w:szCs w:val="20"/>
                  </w:rPr>
                  <w:t>$</w:t>
                </w:r>
              </w:p>
            </w:tc>
          </w:sdtContent>
        </w:sdt>
        <w:tc>
          <w:tcPr>
            <w:tcW w:w="1968" w:type="pct"/>
            <w:tcBorders>
              <w:top w:val="nil"/>
              <w:left w:val="nil"/>
              <w:bottom w:val="single" w:sz="4" w:space="0" w:color="auto"/>
              <w:right w:val="nil"/>
            </w:tcBorders>
          </w:tcPr>
          <w:p w14:paraId="0DE229F0" w14:textId="77777777" w:rsidR="007840FD" w:rsidRPr="00225486" w:rsidRDefault="007840FD" w:rsidP="00225486">
            <w:pPr>
              <w:pStyle w:val="Table"/>
              <w:rPr>
                <w:rFonts w:asciiTheme="minorHAnsi" w:hAnsiTheme="minorHAnsi"/>
                <w:sz w:val="20"/>
                <w:szCs w:val="20"/>
              </w:rPr>
            </w:pPr>
          </w:p>
        </w:tc>
      </w:tr>
      <w:tr w:rsidR="007840FD" w:rsidRPr="00EC4F4B" w14:paraId="0DBA81F1" w14:textId="77777777" w:rsidTr="00240DA7">
        <w:trPr>
          <w:trHeight w:val="20"/>
        </w:trPr>
        <w:tc>
          <w:tcPr>
            <w:tcW w:w="1728" w:type="pct"/>
            <w:tcBorders>
              <w:top w:val="single" w:sz="4" w:space="0" w:color="auto"/>
              <w:left w:val="nil"/>
              <w:bottom w:val="single" w:sz="4" w:space="0" w:color="auto"/>
              <w:right w:val="nil"/>
            </w:tcBorders>
          </w:tcPr>
          <w:p w14:paraId="2A1E077C" w14:textId="77777777" w:rsidR="007840FD" w:rsidRPr="00225486" w:rsidRDefault="007840FD" w:rsidP="00225486">
            <w:pPr>
              <w:pStyle w:val="Table"/>
              <w:rPr>
                <w:rFonts w:asciiTheme="minorHAnsi" w:hAnsiTheme="minorHAnsi"/>
                <w:sz w:val="20"/>
                <w:szCs w:val="20"/>
              </w:rPr>
            </w:pPr>
            <w:r w:rsidRPr="00225486">
              <w:rPr>
                <w:rFonts w:asciiTheme="minorHAnsi" w:hAnsiTheme="minorHAnsi"/>
                <w:sz w:val="20"/>
                <w:szCs w:val="20"/>
              </w:rPr>
              <w:t>Cyber and Media Coverages</w:t>
            </w:r>
          </w:p>
        </w:tc>
        <w:tc>
          <w:tcPr>
            <w:tcW w:w="678" w:type="pct"/>
            <w:tcBorders>
              <w:top w:val="single" w:sz="4" w:space="0" w:color="auto"/>
              <w:left w:val="nil"/>
              <w:bottom w:val="single" w:sz="4" w:space="0" w:color="auto"/>
              <w:right w:val="nil"/>
            </w:tcBorders>
          </w:tcPr>
          <w:p w14:paraId="5D11E701" w14:textId="77777777" w:rsidR="007840FD" w:rsidRPr="00225486" w:rsidRDefault="00000000" w:rsidP="00225486">
            <w:pPr>
              <w:pStyle w:val="Table"/>
              <w:rPr>
                <w:rFonts w:asciiTheme="minorHAnsi" w:hAnsiTheme="minorHAnsi"/>
                <w:sz w:val="20"/>
                <w:szCs w:val="20"/>
              </w:rPr>
            </w:pPr>
            <w:sdt>
              <w:sdtPr>
                <w:rPr>
                  <w:rFonts w:asciiTheme="minorHAnsi" w:hAnsiTheme="minorHAnsi"/>
                  <w:szCs w:val="20"/>
                </w:rPr>
                <w:id w:val="511268503"/>
                <w:placeholder>
                  <w:docPart w:val="FE80582A146641BCAADE8BAB676A96FF"/>
                </w:placeholder>
                <w:showingPlcHdr/>
              </w:sdtPr>
              <w:sdtContent>
                <w:r w:rsidR="007840FD" w:rsidRPr="00225486">
                  <w:rPr>
                    <w:rStyle w:val="PlaceholderText"/>
                    <w:rFonts w:asciiTheme="minorHAnsi" w:hAnsiTheme="minorHAnsi"/>
                    <w:sz w:val="20"/>
                    <w:szCs w:val="20"/>
                  </w:rPr>
                  <w:t>$</w:t>
                </w:r>
              </w:sdtContent>
            </w:sdt>
          </w:p>
        </w:tc>
        <w:sdt>
          <w:sdtPr>
            <w:rPr>
              <w:rFonts w:asciiTheme="minorHAnsi" w:hAnsiTheme="minorHAnsi"/>
              <w:szCs w:val="20"/>
            </w:rPr>
            <w:id w:val="1178074929"/>
            <w:placeholder>
              <w:docPart w:val="687757E757AF4058A3B969D500C2924C"/>
            </w:placeholder>
            <w:showingPlcHdr/>
          </w:sdtPr>
          <w:sdtContent>
            <w:tc>
              <w:tcPr>
                <w:tcW w:w="626" w:type="pct"/>
                <w:tcBorders>
                  <w:top w:val="single" w:sz="4" w:space="0" w:color="auto"/>
                  <w:left w:val="nil"/>
                  <w:bottom w:val="single" w:sz="4" w:space="0" w:color="auto"/>
                  <w:right w:val="nil"/>
                </w:tcBorders>
              </w:tcPr>
              <w:p w14:paraId="12D7EBBB" w14:textId="77777777" w:rsidR="007840FD" w:rsidRPr="00225486" w:rsidRDefault="007840FD" w:rsidP="00225486">
                <w:pPr>
                  <w:pStyle w:val="Table"/>
                  <w:rPr>
                    <w:rFonts w:asciiTheme="minorHAnsi" w:hAnsiTheme="minorHAnsi"/>
                    <w:sz w:val="20"/>
                    <w:szCs w:val="20"/>
                  </w:rPr>
                </w:pPr>
                <w:r w:rsidRPr="00225486">
                  <w:rPr>
                    <w:rStyle w:val="PlaceholderText"/>
                    <w:rFonts w:asciiTheme="minorHAnsi" w:hAnsiTheme="minorHAnsi"/>
                    <w:sz w:val="20"/>
                    <w:szCs w:val="20"/>
                  </w:rPr>
                  <w:t>$</w:t>
                </w:r>
              </w:p>
            </w:tc>
          </w:sdtContent>
        </w:sdt>
        <w:tc>
          <w:tcPr>
            <w:tcW w:w="1968" w:type="pct"/>
            <w:tcBorders>
              <w:top w:val="single" w:sz="4" w:space="0" w:color="auto"/>
              <w:left w:val="nil"/>
              <w:bottom w:val="single" w:sz="4" w:space="0" w:color="auto"/>
              <w:right w:val="nil"/>
            </w:tcBorders>
          </w:tcPr>
          <w:p w14:paraId="007B1AA9" w14:textId="77777777" w:rsidR="007840FD" w:rsidRPr="00225486" w:rsidRDefault="007840FD" w:rsidP="00225486">
            <w:pPr>
              <w:pStyle w:val="Table"/>
              <w:rPr>
                <w:rFonts w:asciiTheme="minorHAnsi" w:hAnsiTheme="minorHAnsi"/>
                <w:sz w:val="20"/>
                <w:szCs w:val="20"/>
              </w:rPr>
            </w:pPr>
          </w:p>
        </w:tc>
      </w:tr>
      <w:tr w:rsidR="007840FD" w:rsidRPr="00EC4F4B" w14:paraId="6DD7F499" w14:textId="77777777" w:rsidTr="00240DA7">
        <w:trPr>
          <w:trHeight w:val="20"/>
        </w:trPr>
        <w:tc>
          <w:tcPr>
            <w:tcW w:w="5000" w:type="pct"/>
            <w:gridSpan w:val="4"/>
            <w:tcBorders>
              <w:top w:val="single" w:sz="4" w:space="0" w:color="auto"/>
              <w:left w:val="nil"/>
              <w:bottom w:val="single" w:sz="4" w:space="0" w:color="auto"/>
              <w:right w:val="nil"/>
            </w:tcBorders>
          </w:tcPr>
          <w:p w14:paraId="4717A509" w14:textId="77777777" w:rsidR="007840FD" w:rsidRPr="00225486" w:rsidRDefault="007840FD" w:rsidP="00225486">
            <w:pPr>
              <w:pStyle w:val="Table"/>
              <w:rPr>
                <w:rFonts w:asciiTheme="minorHAnsi" w:hAnsiTheme="minorHAnsi"/>
                <w:sz w:val="20"/>
                <w:szCs w:val="20"/>
              </w:rPr>
            </w:pPr>
            <w:r w:rsidRPr="00225486">
              <w:rPr>
                <w:rFonts w:asciiTheme="minorHAnsi" w:hAnsiTheme="minorHAnsi"/>
                <w:sz w:val="20"/>
                <w:szCs w:val="20"/>
              </w:rPr>
              <w:t>Enter any further commentary about desired coverage options.</w:t>
            </w:r>
          </w:p>
          <w:sdt>
            <w:sdtPr>
              <w:rPr>
                <w:rFonts w:asciiTheme="minorHAnsi" w:hAnsiTheme="minorHAnsi"/>
                <w:szCs w:val="20"/>
              </w:rPr>
              <w:id w:val="-1668473991"/>
              <w:placeholder>
                <w:docPart w:val="23D5754BBE2D47FDA574FAFC7D2B81E5"/>
              </w:placeholder>
              <w:showingPlcHdr/>
            </w:sdtPr>
            <w:sdtContent>
              <w:p w14:paraId="71232F3C" w14:textId="77777777" w:rsidR="007840FD" w:rsidRPr="00225486" w:rsidRDefault="007840FD" w:rsidP="00225486">
                <w:pPr>
                  <w:pStyle w:val="Table"/>
                  <w:rPr>
                    <w:rFonts w:asciiTheme="minorHAnsi" w:hAnsiTheme="minorHAnsi"/>
                    <w:sz w:val="20"/>
                    <w:szCs w:val="20"/>
                  </w:rPr>
                </w:pPr>
                <w:r w:rsidRPr="00225486">
                  <w:rPr>
                    <w:rStyle w:val="PlaceholderText"/>
                    <w:rFonts w:asciiTheme="minorHAnsi" w:hAnsiTheme="minorHAnsi"/>
                    <w:sz w:val="20"/>
                    <w:szCs w:val="20"/>
                  </w:rPr>
                  <w:t>Click here to enter text.</w:t>
                </w:r>
              </w:p>
            </w:sdtContent>
          </w:sdt>
        </w:tc>
      </w:tr>
    </w:tbl>
    <w:p w14:paraId="1E2E9CF9" w14:textId="77777777" w:rsidR="00D66396" w:rsidRPr="002128D0" w:rsidRDefault="00D66396" w:rsidP="00D66396">
      <w:pPr>
        <w:pStyle w:val="Heading1"/>
        <w:spacing w:before="360" w:after="120"/>
        <w:rPr>
          <w:rFonts w:asciiTheme="majorHAnsi" w:hAnsiTheme="majorHAnsi"/>
          <w:sz w:val="24"/>
          <w:szCs w:val="24"/>
        </w:rPr>
      </w:pPr>
      <w:bookmarkStart w:id="13" w:name="_Hlk137026924"/>
      <w:bookmarkStart w:id="14" w:name="_Hlk136958503"/>
      <w:r w:rsidRPr="002128D0">
        <w:rPr>
          <w:rFonts w:asciiTheme="majorHAnsi" w:hAnsiTheme="majorHAnsi"/>
          <w:sz w:val="24"/>
          <w:szCs w:val="24"/>
        </w:rPr>
        <w:t>FRAUD WARNING STATEMENTS</w:t>
      </w:r>
    </w:p>
    <w:p w14:paraId="7D48C7E8" w14:textId="77777777" w:rsidR="00D66396" w:rsidRPr="00245C37" w:rsidRDefault="00D66396" w:rsidP="00D66396">
      <w:pPr>
        <w:spacing w:before="120"/>
        <w:jc w:val="both"/>
        <w:rPr>
          <w:rFonts w:asciiTheme="majorHAnsi" w:hAnsiTheme="majorHAnsi"/>
          <w:szCs w:val="20"/>
        </w:rPr>
      </w:pPr>
      <w:r>
        <w:rPr>
          <w:rFonts w:asciiTheme="majorHAnsi" w:hAnsiTheme="majorHAnsi"/>
          <w:szCs w:val="20"/>
        </w:rPr>
        <w:t>Applicant</w:t>
      </w:r>
      <w:r w:rsidRPr="00166CCA">
        <w:rPr>
          <w:rFonts w:asciiTheme="majorHAnsi" w:hAnsiTheme="majorHAnsi"/>
          <w:bCs/>
          <w:szCs w:val="20"/>
        </w:rPr>
        <w:t>'s</w:t>
      </w:r>
      <w:r w:rsidRPr="00245C37">
        <w:rPr>
          <w:rFonts w:asciiTheme="majorHAnsi" w:hAnsiTheme="majorHAnsi"/>
          <w:szCs w:val="20"/>
        </w:rPr>
        <w:t xml:space="preserve"> submission of this Application does not obligate the Company to issue, or </w:t>
      </w:r>
      <w:r>
        <w:rPr>
          <w:rFonts w:asciiTheme="majorHAnsi" w:hAnsiTheme="majorHAnsi"/>
          <w:szCs w:val="20"/>
        </w:rPr>
        <w:t>Applicant</w:t>
      </w:r>
      <w:r w:rsidRPr="00245C37">
        <w:rPr>
          <w:rFonts w:asciiTheme="majorHAnsi" w:hAnsiTheme="majorHAnsi"/>
          <w:b/>
          <w:bCs/>
          <w:szCs w:val="20"/>
        </w:rPr>
        <w:t xml:space="preserve"> </w:t>
      </w:r>
      <w:r w:rsidRPr="00245C37">
        <w:rPr>
          <w:rFonts w:asciiTheme="majorHAnsi" w:hAnsiTheme="majorHAnsi"/>
          <w:szCs w:val="20"/>
        </w:rPr>
        <w:t xml:space="preserve">to purchase, a policy. </w:t>
      </w:r>
      <w:r>
        <w:rPr>
          <w:rFonts w:asciiTheme="majorHAnsi" w:hAnsiTheme="majorHAnsi"/>
          <w:szCs w:val="20"/>
        </w:rPr>
        <w:t>Applicant</w:t>
      </w:r>
      <w:r w:rsidRPr="00245C37">
        <w:rPr>
          <w:rFonts w:asciiTheme="majorHAnsi" w:hAnsiTheme="majorHAnsi"/>
          <w:szCs w:val="20"/>
        </w:rPr>
        <w:t xml:space="preserve"> will be advised if the Application for coverage is accepted. </w:t>
      </w:r>
      <w:r>
        <w:rPr>
          <w:rFonts w:asciiTheme="majorHAnsi" w:hAnsiTheme="majorHAnsi"/>
          <w:szCs w:val="20"/>
        </w:rPr>
        <w:t>Applicant</w:t>
      </w:r>
      <w:r w:rsidRPr="00245C37">
        <w:rPr>
          <w:rFonts w:asciiTheme="majorHAnsi" w:hAnsiTheme="majorHAnsi"/>
          <w:b/>
          <w:bCs/>
          <w:szCs w:val="20"/>
        </w:rPr>
        <w:t xml:space="preserve"> </w:t>
      </w:r>
      <w:r w:rsidRPr="00245C37">
        <w:rPr>
          <w:rFonts w:asciiTheme="majorHAnsi" w:hAnsiTheme="majorHAnsi"/>
          <w:szCs w:val="20"/>
        </w:rPr>
        <w:t>hereby authorizes the Company to make any inquiry in connection with this Application.</w:t>
      </w:r>
    </w:p>
    <w:p w14:paraId="6C2A0C1C" w14:textId="162D881C" w:rsidR="00D66396" w:rsidRPr="00394501" w:rsidRDefault="00D66396" w:rsidP="00D66396">
      <w:pPr>
        <w:keepLines/>
        <w:spacing w:before="0" w:after="120"/>
        <w:jc w:val="both"/>
        <w:rPr>
          <w:rFonts w:cs="Arial"/>
        </w:rPr>
      </w:pPr>
      <w:r w:rsidRPr="00394501">
        <w:rPr>
          <w:rFonts w:cs="Arial"/>
        </w:rPr>
        <w:t xml:space="preserve">Any person who knowingly and with intent to defraud any insurance company or another person files an application for insurance or statement of claim containing materially false </w:t>
      </w:r>
      <w:proofErr w:type="gramStart"/>
      <w:r w:rsidRPr="00394501">
        <w:rPr>
          <w:rFonts w:cs="Arial"/>
        </w:rPr>
        <w:t>information, or</w:t>
      </w:r>
      <w:proofErr w:type="gramEnd"/>
      <w:r w:rsidRPr="00394501">
        <w:rPr>
          <w:rFonts w:cs="Arial"/>
        </w:rPr>
        <w:t xml:space="preserve"> conceals for the purpose of misleading information concerning any fact material thereto, commits a fraudulent insurance act, which is a crime and subjects the person to criminal and civil penalties.</w:t>
      </w:r>
    </w:p>
    <w:p w14:paraId="456F05AF" w14:textId="77777777" w:rsidR="00225486" w:rsidRPr="005B10E3" w:rsidRDefault="00225486" w:rsidP="00225486">
      <w:pPr>
        <w:pStyle w:val="Heading1"/>
        <w:spacing w:before="360" w:after="120"/>
        <w:rPr>
          <w:rFonts w:asciiTheme="majorHAnsi" w:hAnsiTheme="majorHAnsi"/>
          <w:sz w:val="24"/>
          <w:szCs w:val="24"/>
        </w:rPr>
      </w:pPr>
      <w:r w:rsidRPr="005B10E3">
        <w:rPr>
          <w:rFonts w:asciiTheme="majorHAnsi" w:hAnsiTheme="majorHAnsi"/>
          <w:sz w:val="24"/>
          <w:szCs w:val="24"/>
        </w:rPr>
        <w:t>MATERIAL CHANGE</w:t>
      </w:r>
    </w:p>
    <w:p w14:paraId="4F39D919" w14:textId="77777777" w:rsidR="00225486" w:rsidRPr="00BB7465" w:rsidRDefault="00225486" w:rsidP="00225486">
      <w:pPr>
        <w:spacing w:before="0" w:after="120"/>
        <w:jc w:val="both"/>
        <w:rPr>
          <w:rFonts w:asciiTheme="minorHAnsi" w:hAnsiTheme="minorHAnsi" w:cs="Arial"/>
          <w:szCs w:val="20"/>
        </w:rPr>
      </w:pPr>
      <w:r w:rsidRPr="00BB7465">
        <w:rPr>
          <w:rFonts w:asciiTheme="minorHAnsi" w:hAnsiTheme="minorHAnsi" w:cs="Arial"/>
          <w:szCs w:val="20"/>
        </w:rPr>
        <w:t xml:space="preserve">If there is any material change in the answers to the questions in this </w:t>
      </w:r>
      <w:r w:rsidRPr="00BB7465">
        <w:rPr>
          <w:rFonts w:asciiTheme="minorHAnsi" w:hAnsiTheme="minorHAnsi" w:cs="Arial"/>
          <w:b/>
          <w:szCs w:val="20"/>
        </w:rPr>
        <w:t>Application</w:t>
      </w:r>
      <w:r w:rsidRPr="00BB7465">
        <w:rPr>
          <w:rFonts w:asciiTheme="minorHAnsi" w:hAnsiTheme="minorHAnsi" w:cs="Arial"/>
          <w:szCs w:val="20"/>
        </w:rPr>
        <w:t xml:space="preserve"> before the </w:t>
      </w:r>
      <w:r w:rsidRPr="00BB7465">
        <w:rPr>
          <w:rFonts w:asciiTheme="minorHAnsi" w:hAnsiTheme="minorHAnsi" w:cs="Arial"/>
          <w:b/>
          <w:szCs w:val="20"/>
        </w:rPr>
        <w:t>Policy</w:t>
      </w:r>
      <w:r w:rsidRPr="00BB7465">
        <w:rPr>
          <w:rFonts w:asciiTheme="minorHAnsi" w:hAnsiTheme="minorHAnsi" w:cs="Arial"/>
          <w:szCs w:val="20"/>
        </w:rPr>
        <w:t xml:space="preserve"> inception date, the </w:t>
      </w:r>
      <w:r w:rsidRPr="00BB7465">
        <w:rPr>
          <w:rFonts w:asciiTheme="minorHAnsi" w:hAnsiTheme="minorHAnsi" w:cs="Arial"/>
          <w:bCs/>
          <w:szCs w:val="20"/>
        </w:rPr>
        <w:t>Applicant</w:t>
      </w:r>
      <w:r w:rsidRPr="00BB7465">
        <w:rPr>
          <w:rFonts w:asciiTheme="minorHAnsi" w:hAnsiTheme="minorHAnsi" w:cs="Arial"/>
          <w:szCs w:val="20"/>
        </w:rPr>
        <w:t xml:space="preserve"> must immediately notify the </w:t>
      </w:r>
      <w:r w:rsidRPr="00BB7465">
        <w:rPr>
          <w:rFonts w:asciiTheme="minorHAnsi" w:hAnsiTheme="minorHAnsi" w:cs="Arial"/>
          <w:b/>
          <w:szCs w:val="20"/>
        </w:rPr>
        <w:t>Insurer</w:t>
      </w:r>
      <w:r w:rsidRPr="00BB7465">
        <w:rPr>
          <w:rFonts w:asciiTheme="minorHAnsi" w:hAnsiTheme="minorHAnsi" w:cs="Arial"/>
          <w:szCs w:val="20"/>
        </w:rPr>
        <w:t xml:space="preserve"> in writing, and any outstanding quotation may be modified or withdrawn.</w:t>
      </w:r>
    </w:p>
    <w:p w14:paraId="794A7BB4" w14:textId="77777777" w:rsidR="00225486" w:rsidRPr="005B10E3" w:rsidRDefault="00225486" w:rsidP="00225486">
      <w:pPr>
        <w:pStyle w:val="Heading1"/>
        <w:spacing w:before="360" w:after="120"/>
        <w:rPr>
          <w:rFonts w:asciiTheme="majorHAnsi" w:hAnsiTheme="majorHAnsi"/>
          <w:sz w:val="24"/>
          <w:szCs w:val="24"/>
        </w:rPr>
      </w:pPr>
      <w:r w:rsidRPr="005B10E3">
        <w:rPr>
          <w:rFonts w:asciiTheme="majorHAnsi" w:hAnsiTheme="majorHAnsi"/>
          <w:sz w:val="24"/>
          <w:szCs w:val="24"/>
        </w:rPr>
        <w:t>DECLARATION AND SIGNATURE</w:t>
      </w:r>
    </w:p>
    <w:p w14:paraId="3978B09C" w14:textId="77777777" w:rsidR="00225486" w:rsidRPr="00BB7465" w:rsidRDefault="00225486" w:rsidP="00225486">
      <w:pPr>
        <w:spacing w:before="0" w:after="120"/>
        <w:jc w:val="both"/>
        <w:rPr>
          <w:rFonts w:asciiTheme="minorHAnsi" w:hAnsiTheme="minorHAnsi" w:cs="Arial"/>
          <w:szCs w:val="20"/>
        </w:rPr>
      </w:pPr>
      <w:r w:rsidRPr="00BB7465">
        <w:rPr>
          <w:rFonts w:asciiTheme="minorHAnsi" w:hAnsiTheme="minorHAnsi" w:cs="Arial"/>
          <w:szCs w:val="20"/>
        </w:rPr>
        <w:t xml:space="preserve">For the purposes of this </w:t>
      </w:r>
      <w:r w:rsidRPr="00BB7465">
        <w:rPr>
          <w:rFonts w:asciiTheme="minorHAnsi" w:hAnsiTheme="minorHAnsi" w:cs="Arial"/>
          <w:b/>
          <w:szCs w:val="20"/>
        </w:rPr>
        <w:t>Application</w:t>
      </w:r>
      <w:r w:rsidRPr="00BB7465">
        <w:rPr>
          <w:rFonts w:asciiTheme="minorHAnsi" w:hAnsiTheme="minorHAnsi" w:cs="Arial"/>
          <w:szCs w:val="20"/>
        </w:rPr>
        <w:t>, the undersigned authorized agents of the person(s) and entity(</w:t>
      </w:r>
      <w:proofErr w:type="spellStart"/>
      <w:r w:rsidRPr="00BB7465">
        <w:rPr>
          <w:rFonts w:asciiTheme="minorHAnsi" w:hAnsiTheme="minorHAnsi" w:cs="Arial"/>
          <w:szCs w:val="20"/>
        </w:rPr>
        <w:t>ies</w:t>
      </w:r>
      <w:proofErr w:type="spellEnd"/>
      <w:r w:rsidRPr="00BB7465">
        <w:rPr>
          <w:rFonts w:asciiTheme="minorHAnsi" w:hAnsiTheme="minorHAnsi" w:cs="Arial"/>
          <w:szCs w:val="20"/>
        </w:rPr>
        <w:t xml:space="preserve">) proposed for this insurance declare to the best of their knowledge and belief, after reasonable inquiry, the statements made in this </w:t>
      </w:r>
      <w:r w:rsidRPr="00BB7465">
        <w:rPr>
          <w:rFonts w:asciiTheme="minorHAnsi" w:hAnsiTheme="minorHAnsi" w:cs="Arial"/>
          <w:b/>
          <w:szCs w:val="20"/>
        </w:rPr>
        <w:t>Application</w:t>
      </w:r>
      <w:r w:rsidRPr="00BB7465">
        <w:rPr>
          <w:rFonts w:asciiTheme="minorHAnsi" w:hAnsiTheme="minorHAnsi" w:cs="Arial"/>
          <w:szCs w:val="20"/>
        </w:rPr>
        <w:t xml:space="preserve"> and any attachments or information submitted with this </w:t>
      </w:r>
      <w:r w:rsidRPr="00BB7465">
        <w:rPr>
          <w:rFonts w:asciiTheme="minorHAnsi" w:hAnsiTheme="minorHAnsi" w:cs="Arial"/>
          <w:b/>
          <w:szCs w:val="20"/>
        </w:rPr>
        <w:t>Application</w:t>
      </w:r>
      <w:r w:rsidRPr="00BB7465">
        <w:rPr>
          <w:rFonts w:asciiTheme="minorHAnsi" w:hAnsiTheme="minorHAnsi" w:cs="Arial"/>
          <w:szCs w:val="20"/>
        </w:rPr>
        <w:t xml:space="preserve">, are true and complete. The undersigned agree that this </w:t>
      </w:r>
      <w:r w:rsidRPr="00BB7465">
        <w:rPr>
          <w:rFonts w:asciiTheme="minorHAnsi" w:hAnsiTheme="minorHAnsi" w:cs="Arial"/>
          <w:b/>
          <w:szCs w:val="20"/>
        </w:rPr>
        <w:t>Application</w:t>
      </w:r>
      <w:r w:rsidRPr="00BB7465">
        <w:rPr>
          <w:rFonts w:asciiTheme="minorHAnsi" w:hAnsiTheme="minorHAnsi" w:cs="Arial"/>
          <w:szCs w:val="20"/>
        </w:rPr>
        <w:t xml:space="preserve"> and its attachments shall be the basis of a contract should a policy providing the requested coverage be issued and shall be deemed to be attached to and shall form a part of any such policy. The </w:t>
      </w:r>
      <w:r w:rsidRPr="00BB7465">
        <w:rPr>
          <w:rFonts w:asciiTheme="minorHAnsi" w:hAnsiTheme="minorHAnsi" w:cs="Arial"/>
          <w:b/>
          <w:szCs w:val="20"/>
        </w:rPr>
        <w:t>Insurer</w:t>
      </w:r>
      <w:r w:rsidRPr="00BB7465">
        <w:rPr>
          <w:rFonts w:asciiTheme="minorHAnsi" w:hAnsiTheme="minorHAnsi" w:cs="Arial"/>
          <w:szCs w:val="20"/>
        </w:rPr>
        <w:t xml:space="preserve"> will have relied upon this </w:t>
      </w:r>
      <w:r w:rsidRPr="00BB7465">
        <w:rPr>
          <w:rFonts w:asciiTheme="minorHAnsi" w:hAnsiTheme="minorHAnsi" w:cs="Arial"/>
          <w:b/>
          <w:szCs w:val="20"/>
        </w:rPr>
        <w:t>Application</w:t>
      </w:r>
      <w:r w:rsidRPr="00BB7465">
        <w:rPr>
          <w:rFonts w:asciiTheme="minorHAnsi" w:hAnsiTheme="minorHAnsi" w:cs="Arial"/>
          <w:szCs w:val="20"/>
        </w:rPr>
        <w:t>, its attachments, and such other information submitted therewith in issuing any policy.</w:t>
      </w:r>
    </w:p>
    <w:p w14:paraId="661C3333" w14:textId="77777777" w:rsidR="00225486" w:rsidRPr="00BB7465" w:rsidRDefault="00225486" w:rsidP="00225486">
      <w:pPr>
        <w:spacing w:before="0" w:after="120"/>
        <w:jc w:val="both"/>
        <w:rPr>
          <w:rFonts w:asciiTheme="minorHAnsi" w:hAnsiTheme="minorHAnsi" w:cs="Arial"/>
          <w:szCs w:val="20"/>
        </w:rPr>
      </w:pPr>
      <w:r w:rsidRPr="00BB7465">
        <w:rPr>
          <w:rFonts w:asciiTheme="minorHAnsi" w:hAnsiTheme="minorHAnsi" w:cs="Arial"/>
          <w:szCs w:val="20"/>
        </w:rPr>
        <w:t xml:space="preserve">The information requested in this </w:t>
      </w:r>
      <w:r w:rsidRPr="00BB7465">
        <w:rPr>
          <w:rFonts w:asciiTheme="minorHAnsi" w:hAnsiTheme="minorHAnsi" w:cs="Arial"/>
          <w:b/>
          <w:szCs w:val="20"/>
        </w:rPr>
        <w:t>Application</w:t>
      </w:r>
      <w:r w:rsidRPr="00BB7465">
        <w:rPr>
          <w:rFonts w:asciiTheme="minorHAnsi" w:hAnsiTheme="minorHAnsi" w:cs="Arial"/>
          <w:szCs w:val="20"/>
        </w:rPr>
        <w:t xml:space="preserve"> is for underwriting purposes only and does not constitute notice to the </w:t>
      </w:r>
      <w:r w:rsidRPr="00BB7465">
        <w:rPr>
          <w:rFonts w:asciiTheme="minorHAnsi" w:hAnsiTheme="minorHAnsi" w:cs="Arial"/>
          <w:b/>
          <w:szCs w:val="20"/>
        </w:rPr>
        <w:t>Insurer</w:t>
      </w:r>
      <w:r w:rsidRPr="00BB7465">
        <w:rPr>
          <w:rFonts w:asciiTheme="minorHAnsi" w:hAnsiTheme="minorHAnsi" w:cs="Arial"/>
          <w:szCs w:val="20"/>
        </w:rPr>
        <w:t xml:space="preserve"> under any policy of a </w:t>
      </w:r>
      <w:r w:rsidRPr="00BB7465">
        <w:rPr>
          <w:rFonts w:asciiTheme="minorHAnsi" w:hAnsiTheme="minorHAnsi" w:cs="Arial"/>
          <w:b/>
          <w:bCs/>
          <w:szCs w:val="20"/>
        </w:rPr>
        <w:t>Claim</w:t>
      </w:r>
      <w:r w:rsidRPr="00BB7465">
        <w:rPr>
          <w:rFonts w:asciiTheme="minorHAnsi" w:hAnsiTheme="minorHAnsi" w:cs="Arial"/>
          <w:szCs w:val="20"/>
        </w:rPr>
        <w:t xml:space="preserve"> or potential-claim.</w:t>
      </w:r>
    </w:p>
    <w:p w14:paraId="62E52642" w14:textId="77777777" w:rsidR="00225486" w:rsidRPr="00BB7465" w:rsidRDefault="00225486" w:rsidP="00225486">
      <w:pPr>
        <w:spacing w:before="0" w:after="120"/>
        <w:jc w:val="both"/>
        <w:rPr>
          <w:rFonts w:asciiTheme="minorHAnsi" w:hAnsiTheme="minorHAnsi" w:cs="Arial"/>
          <w:szCs w:val="20"/>
        </w:rPr>
      </w:pPr>
      <w:r w:rsidRPr="00BB7465">
        <w:rPr>
          <w:rFonts w:asciiTheme="minorHAnsi" w:hAnsiTheme="minorHAnsi" w:cs="Arial"/>
          <w:szCs w:val="20"/>
        </w:rPr>
        <w:lastRenderedPageBreak/>
        <w:t xml:space="preserve">This </w:t>
      </w:r>
      <w:r w:rsidRPr="00BB7465">
        <w:rPr>
          <w:rFonts w:asciiTheme="minorHAnsi" w:hAnsiTheme="minorHAnsi" w:cs="Arial"/>
          <w:b/>
          <w:szCs w:val="20"/>
        </w:rPr>
        <w:t>Application</w:t>
      </w:r>
      <w:r w:rsidRPr="00BB7465">
        <w:rPr>
          <w:rFonts w:asciiTheme="minorHAnsi" w:hAnsiTheme="minorHAnsi" w:cs="Arial"/>
          <w:szCs w:val="20"/>
        </w:rPr>
        <w:t xml:space="preserve"> must be signed </w:t>
      </w:r>
      <w:r w:rsidRPr="00BB7465">
        <w:rPr>
          <w:rFonts w:asciiTheme="minorHAnsi" w:hAnsiTheme="minorHAnsi"/>
          <w:szCs w:val="20"/>
        </w:rPr>
        <w:t xml:space="preserve">by </w:t>
      </w:r>
      <w:r w:rsidRPr="00BB7465">
        <w:rPr>
          <w:rFonts w:asciiTheme="minorHAnsi" w:hAnsiTheme="minorHAnsi"/>
          <w:b/>
          <w:bCs/>
          <w:szCs w:val="20"/>
        </w:rPr>
        <w:t>Control Group Member</w:t>
      </w:r>
      <w:r w:rsidRPr="00BB7465">
        <w:rPr>
          <w:rFonts w:asciiTheme="minorHAnsi" w:hAnsiTheme="minorHAnsi"/>
          <w:szCs w:val="20"/>
        </w:rPr>
        <w:t xml:space="preserve"> (as defined in the </w:t>
      </w:r>
      <w:r w:rsidRPr="00BB7465">
        <w:rPr>
          <w:rFonts w:asciiTheme="minorHAnsi" w:hAnsiTheme="minorHAnsi"/>
          <w:b/>
          <w:bCs/>
          <w:szCs w:val="20"/>
        </w:rPr>
        <w:t>Policy</w:t>
      </w:r>
      <w:r w:rsidRPr="00BB7465">
        <w:rPr>
          <w:rFonts w:asciiTheme="minorHAnsi" w:hAnsiTheme="minorHAnsi"/>
          <w:szCs w:val="20"/>
        </w:rPr>
        <w:t xml:space="preserve"> or the Applicant’s Chief Executive Officer, Chief Financial Officer, President, Risk Manager, General Counsel, </w:t>
      </w:r>
      <w:r w:rsidRPr="00BB7465">
        <w:rPr>
          <w:rFonts w:asciiTheme="minorHAnsi" w:hAnsiTheme="minorHAnsi"/>
        </w:rPr>
        <w:t>Chief Information Officer, Chief Information Security Officer, Chief Privacy Officer and Chief Technology Officer</w:t>
      </w:r>
      <w:r w:rsidRPr="00BB7465">
        <w:rPr>
          <w:rFonts w:asciiTheme="minorHAnsi" w:hAnsiTheme="minorHAnsi"/>
          <w:szCs w:val="20"/>
        </w:rPr>
        <w:t xml:space="preserve"> or equivalent positions)</w:t>
      </w:r>
      <w:r w:rsidRPr="00BB7465">
        <w:rPr>
          <w:rFonts w:asciiTheme="minorHAnsi" w:hAnsiTheme="minorHAnsi" w:cs="Arial"/>
          <w:szCs w:val="20"/>
        </w:rPr>
        <w:t>, acting as the authorized representative of the person(s) and entity(</w:t>
      </w:r>
      <w:proofErr w:type="spellStart"/>
      <w:r w:rsidRPr="00BB7465">
        <w:rPr>
          <w:rFonts w:asciiTheme="minorHAnsi" w:hAnsiTheme="minorHAnsi" w:cs="Arial"/>
          <w:szCs w:val="20"/>
        </w:rPr>
        <w:t>ies</w:t>
      </w:r>
      <w:proofErr w:type="spellEnd"/>
      <w:r w:rsidRPr="00BB7465">
        <w:rPr>
          <w:rFonts w:asciiTheme="minorHAnsi" w:hAnsiTheme="minorHAnsi" w:cs="Arial"/>
          <w:szCs w:val="20"/>
        </w:rPr>
        <w:t>) proposed for this insurance.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941"/>
        <w:gridCol w:w="3742"/>
      </w:tblGrid>
      <w:tr w:rsidR="00225486" w:rsidRPr="00BB7465" w14:paraId="0B07D56F" w14:textId="77777777" w:rsidTr="00E27823">
        <w:tc>
          <w:tcPr>
            <w:tcW w:w="1189" w:type="pct"/>
          </w:tcPr>
          <w:p w14:paraId="0BF9A00D" w14:textId="77777777" w:rsidR="00225486" w:rsidRPr="00BB7465" w:rsidRDefault="00225486" w:rsidP="00E27823">
            <w:pPr>
              <w:pStyle w:val="Table9"/>
              <w:spacing w:before="40" w:after="40"/>
              <w:rPr>
                <w:rFonts w:asciiTheme="minorHAnsi" w:hAnsiTheme="minorHAnsi"/>
              </w:rPr>
            </w:pPr>
            <w:r w:rsidRPr="00BB7465">
              <w:rPr>
                <w:rFonts w:asciiTheme="minorHAnsi" w:hAnsiTheme="minorHAnsi" w:cs="Arial"/>
                <w:sz w:val="20"/>
                <w:szCs w:val="20"/>
              </w:rPr>
              <w:t>Date</w:t>
            </w:r>
          </w:p>
        </w:tc>
        <w:tc>
          <w:tcPr>
            <w:tcW w:w="1955" w:type="pct"/>
          </w:tcPr>
          <w:p w14:paraId="027DBFAF" w14:textId="77777777" w:rsidR="00225486" w:rsidRPr="00BB7465" w:rsidRDefault="00225486" w:rsidP="00E27823">
            <w:pPr>
              <w:pStyle w:val="Table9"/>
              <w:spacing w:before="40" w:after="40"/>
              <w:rPr>
                <w:rFonts w:asciiTheme="minorHAnsi" w:hAnsiTheme="minorHAnsi"/>
              </w:rPr>
            </w:pPr>
            <w:r w:rsidRPr="00BB7465">
              <w:rPr>
                <w:rFonts w:asciiTheme="minorHAnsi" w:hAnsiTheme="minorHAnsi" w:cs="Arial"/>
                <w:sz w:val="20"/>
                <w:szCs w:val="20"/>
              </w:rPr>
              <w:t>Signature</w:t>
            </w:r>
          </w:p>
        </w:tc>
        <w:tc>
          <w:tcPr>
            <w:tcW w:w="1856" w:type="pct"/>
          </w:tcPr>
          <w:p w14:paraId="2D2F4F74" w14:textId="77777777" w:rsidR="00225486" w:rsidRPr="00BB7465" w:rsidRDefault="00225486" w:rsidP="00E27823">
            <w:pPr>
              <w:pStyle w:val="Table9"/>
              <w:spacing w:before="40" w:after="40"/>
              <w:rPr>
                <w:rFonts w:asciiTheme="minorHAnsi" w:hAnsiTheme="minorHAnsi"/>
              </w:rPr>
            </w:pPr>
            <w:r w:rsidRPr="00BB7465">
              <w:rPr>
                <w:rFonts w:asciiTheme="minorHAnsi" w:hAnsiTheme="minorHAnsi" w:cs="Arial"/>
                <w:sz w:val="20"/>
                <w:szCs w:val="20"/>
              </w:rPr>
              <w:t>Title</w:t>
            </w:r>
          </w:p>
        </w:tc>
      </w:tr>
      <w:tr w:rsidR="00225486" w:rsidRPr="00BB7465" w14:paraId="581AB409" w14:textId="77777777" w:rsidTr="00E27823">
        <w:trPr>
          <w:trHeight w:val="432"/>
        </w:trPr>
        <w:tc>
          <w:tcPr>
            <w:tcW w:w="1189" w:type="pct"/>
            <w:vAlign w:val="bottom"/>
          </w:tcPr>
          <w:p w14:paraId="4693C7F5" w14:textId="77777777" w:rsidR="00225486" w:rsidRPr="00BB7465" w:rsidRDefault="00225486" w:rsidP="00E27823">
            <w:pPr>
              <w:pStyle w:val="Table9"/>
              <w:pBdr>
                <w:bottom w:val="single" w:sz="2" w:space="1" w:color="auto"/>
              </w:pBdr>
              <w:spacing w:before="40" w:after="40"/>
              <w:rPr>
                <w:rFonts w:asciiTheme="minorHAnsi" w:hAnsiTheme="minorHAnsi"/>
              </w:rPr>
            </w:pPr>
          </w:p>
        </w:tc>
        <w:tc>
          <w:tcPr>
            <w:tcW w:w="1955" w:type="pct"/>
            <w:vAlign w:val="bottom"/>
          </w:tcPr>
          <w:p w14:paraId="2E6AEA88" w14:textId="77777777" w:rsidR="00225486" w:rsidRPr="00BB7465" w:rsidRDefault="00225486" w:rsidP="00E27823">
            <w:pPr>
              <w:pStyle w:val="Table9"/>
              <w:pBdr>
                <w:bottom w:val="single" w:sz="2" w:space="1" w:color="auto"/>
              </w:pBdr>
              <w:spacing w:before="40" w:after="40"/>
              <w:rPr>
                <w:rFonts w:asciiTheme="minorHAnsi" w:hAnsiTheme="minorHAnsi"/>
              </w:rPr>
            </w:pPr>
          </w:p>
        </w:tc>
        <w:tc>
          <w:tcPr>
            <w:tcW w:w="1856" w:type="pct"/>
            <w:vAlign w:val="bottom"/>
          </w:tcPr>
          <w:p w14:paraId="56B425CB" w14:textId="77777777" w:rsidR="00225486" w:rsidRPr="00BB7465" w:rsidRDefault="00225486" w:rsidP="00E27823">
            <w:pPr>
              <w:pStyle w:val="Table9"/>
              <w:pBdr>
                <w:bottom w:val="single" w:sz="2" w:space="1" w:color="auto"/>
              </w:pBdr>
              <w:spacing w:before="40" w:after="40"/>
              <w:rPr>
                <w:rFonts w:asciiTheme="minorHAnsi" w:hAnsiTheme="minorHAnsi"/>
              </w:rPr>
            </w:pPr>
          </w:p>
        </w:tc>
      </w:tr>
    </w:tbl>
    <w:p w14:paraId="1379AE90" w14:textId="77777777" w:rsidR="00225486" w:rsidRPr="00BB7465" w:rsidRDefault="00225486" w:rsidP="00225486">
      <w:pPr>
        <w:pStyle w:val="NoSpacing"/>
        <w:spacing w:before="40" w:after="40"/>
        <w:rPr>
          <w:rStyle w:val="Heading1Char"/>
          <w:rFonts w:asciiTheme="minorHAnsi" w:hAnsiTheme="minorHAnsi"/>
          <w:sz w:val="20"/>
        </w:rPr>
      </w:pPr>
    </w:p>
    <w:tbl>
      <w:tblPr>
        <w:tblStyle w:val="TableGrid"/>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878"/>
        <w:gridCol w:w="3613"/>
      </w:tblGrid>
      <w:tr w:rsidR="00225486" w:rsidRPr="00BB7465" w14:paraId="1E8C430F" w14:textId="77777777" w:rsidTr="00E27823">
        <w:tc>
          <w:tcPr>
            <w:tcW w:w="1245" w:type="pct"/>
          </w:tcPr>
          <w:p w14:paraId="3E2A965D" w14:textId="77777777" w:rsidR="00225486" w:rsidRPr="00BB7465" w:rsidRDefault="00225486" w:rsidP="00147136">
            <w:pPr>
              <w:pStyle w:val="Table9"/>
              <w:keepNext/>
              <w:keepLines/>
              <w:spacing w:before="40" w:after="40"/>
              <w:rPr>
                <w:rFonts w:asciiTheme="minorHAnsi" w:hAnsiTheme="minorHAnsi"/>
                <w:color w:val="000000" w:themeColor="text1"/>
              </w:rPr>
            </w:pPr>
            <w:r w:rsidRPr="00BB7465">
              <w:rPr>
                <w:rFonts w:asciiTheme="minorHAnsi" w:hAnsiTheme="minorHAnsi" w:cs="Arial"/>
                <w:color w:val="000000" w:themeColor="text1"/>
                <w:sz w:val="20"/>
                <w:szCs w:val="20"/>
              </w:rPr>
              <w:t>Email Address</w:t>
            </w:r>
          </w:p>
        </w:tc>
        <w:tc>
          <w:tcPr>
            <w:tcW w:w="1944" w:type="pct"/>
          </w:tcPr>
          <w:p w14:paraId="02D755A4" w14:textId="77777777" w:rsidR="00225486" w:rsidRPr="00BB7465" w:rsidRDefault="00225486" w:rsidP="00147136">
            <w:pPr>
              <w:pStyle w:val="Table9"/>
              <w:keepNext/>
              <w:keepLines/>
              <w:spacing w:before="40" w:after="40"/>
              <w:rPr>
                <w:rFonts w:asciiTheme="minorHAnsi" w:hAnsiTheme="minorHAnsi"/>
                <w:color w:val="000000" w:themeColor="text1"/>
              </w:rPr>
            </w:pPr>
          </w:p>
        </w:tc>
        <w:tc>
          <w:tcPr>
            <w:tcW w:w="1811" w:type="pct"/>
          </w:tcPr>
          <w:p w14:paraId="19FD1E9E" w14:textId="77777777" w:rsidR="00225486" w:rsidRPr="00BB7465" w:rsidRDefault="00225486" w:rsidP="00147136">
            <w:pPr>
              <w:pStyle w:val="Table9"/>
              <w:keepNext/>
              <w:keepLines/>
              <w:spacing w:before="40" w:after="40"/>
              <w:rPr>
                <w:rFonts w:asciiTheme="minorHAnsi" w:hAnsiTheme="minorHAnsi"/>
                <w:color w:val="000000" w:themeColor="text1"/>
              </w:rPr>
            </w:pPr>
            <w:r w:rsidRPr="00BB7465">
              <w:rPr>
                <w:rFonts w:asciiTheme="minorHAnsi" w:hAnsiTheme="minorHAnsi" w:cs="Arial"/>
                <w:color w:val="000000" w:themeColor="text1"/>
                <w:sz w:val="20"/>
                <w:szCs w:val="20"/>
              </w:rPr>
              <w:t>Phone</w:t>
            </w:r>
          </w:p>
        </w:tc>
      </w:tr>
      <w:tr w:rsidR="00225486" w:rsidRPr="00BB7465" w14:paraId="0726A012" w14:textId="77777777" w:rsidTr="00E27823">
        <w:trPr>
          <w:trHeight w:val="432"/>
        </w:trPr>
        <w:tc>
          <w:tcPr>
            <w:tcW w:w="3189" w:type="pct"/>
            <w:gridSpan w:val="2"/>
            <w:vAlign w:val="bottom"/>
          </w:tcPr>
          <w:p w14:paraId="05F54EA6" w14:textId="77777777" w:rsidR="00225486" w:rsidRPr="009C2A96" w:rsidRDefault="00225486" w:rsidP="00147136">
            <w:pPr>
              <w:pStyle w:val="Table9"/>
              <w:keepLines/>
              <w:pBdr>
                <w:bottom w:val="single" w:sz="2" w:space="1" w:color="auto"/>
              </w:pBdr>
              <w:spacing w:before="40" w:after="40"/>
              <w:rPr>
                <w:rFonts w:asciiTheme="minorHAnsi" w:hAnsiTheme="minorHAnsi"/>
                <w:color w:val="000000" w:themeColor="text1"/>
              </w:rPr>
            </w:pPr>
          </w:p>
        </w:tc>
        <w:tc>
          <w:tcPr>
            <w:tcW w:w="1811" w:type="pct"/>
            <w:vAlign w:val="bottom"/>
          </w:tcPr>
          <w:p w14:paraId="2ED6F2A0" w14:textId="77777777" w:rsidR="00225486" w:rsidRPr="009C2A96" w:rsidRDefault="00225486" w:rsidP="00147136">
            <w:pPr>
              <w:pStyle w:val="Table9"/>
              <w:keepLines/>
              <w:pBdr>
                <w:bottom w:val="single" w:sz="2" w:space="1" w:color="auto"/>
              </w:pBdr>
              <w:spacing w:before="40" w:after="40"/>
              <w:rPr>
                <w:rFonts w:asciiTheme="minorHAnsi" w:hAnsiTheme="minorHAnsi"/>
                <w:color w:val="000000" w:themeColor="text1"/>
              </w:rPr>
            </w:pPr>
          </w:p>
        </w:tc>
      </w:tr>
      <w:bookmarkEnd w:id="13"/>
      <w:bookmarkEnd w:id="14"/>
    </w:tbl>
    <w:p w14:paraId="1914252D" w14:textId="77777777" w:rsidR="00225486" w:rsidRPr="00225486" w:rsidRDefault="00225486" w:rsidP="00FC6162">
      <w:pPr>
        <w:pStyle w:val="Heading1"/>
        <w:spacing w:before="360" w:after="120"/>
        <w:jc w:val="both"/>
      </w:pPr>
    </w:p>
    <w:sectPr w:rsidR="00225486" w:rsidRPr="00225486" w:rsidSect="00225486">
      <w:headerReference w:type="default" r:id="rId16"/>
      <w:footerReference w:type="default" r:id="rId17"/>
      <w:type w:val="continuous"/>
      <w:pgSz w:w="12240" w:h="15840" w:code="1"/>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0D1B" w14:textId="77777777" w:rsidR="00430196" w:rsidRDefault="00430196" w:rsidP="004C0067">
      <w:r>
        <w:separator/>
      </w:r>
    </w:p>
  </w:endnote>
  <w:endnote w:type="continuationSeparator" w:id="0">
    <w:p w14:paraId="681D50E1" w14:textId="77777777" w:rsidR="00430196" w:rsidRDefault="00430196"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altName w:val="Cambria"/>
    <w:panose1 w:val="00000000000000000000"/>
    <w:charset w:val="00"/>
    <w:family w:val="roma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080"/>
    </w:tblGrid>
    <w:tr w:rsidR="002E1231" w:rsidRPr="002C4B86" w14:paraId="512BF3C6" w14:textId="77777777" w:rsidTr="00E27823">
      <w:trPr>
        <w:trHeight w:val="451"/>
      </w:trPr>
      <w:tc>
        <w:tcPr>
          <w:tcW w:w="5000" w:type="pct"/>
          <w:shd w:val="clear" w:color="auto" w:fill="auto"/>
          <w:vAlign w:val="bottom"/>
        </w:tcPr>
        <w:p w14:paraId="563F3047" w14:textId="77777777" w:rsidR="002E1231" w:rsidRPr="002C4B86" w:rsidRDefault="002E1231" w:rsidP="002E1231">
          <w:pPr>
            <w:pStyle w:val="Footer"/>
            <w:spacing w:before="0" w:after="120" w:line="240" w:lineRule="auto"/>
            <w:jc w:val="right"/>
          </w:pPr>
          <w:r w:rsidRPr="002C4B86">
            <w:drawing>
              <wp:inline distT="0" distB="0" distL="0" distR="0" wp14:anchorId="482EA61A" wp14:editId="40A72064">
                <wp:extent cx="145161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bl>
  <w:p w14:paraId="1E33E6EC" w14:textId="29B563EC" w:rsidR="002E1231" w:rsidRDefault="002E1231" w:rsidP="002E1231">
    <w:pPr>
      <w:pStyle w:val="Footer"/>
      <w:tabs>
        <w:tab w:val="right" w:pos="10080"/>
      </w:tabs>
      <w:rPr>
        <w:sz w:val="18"/>
        <w:szCs w:val="18"/>
      </w:rPr>
    </w:pPr>
    <w:r>
      <w:rPr>
        <w:rFonts w:eastAsia="Arial" w:cs="Arial"/>
        <w:sz w:val="18"/>
      </w:rPr>
      <w:t>PF</w:t>
    </w:r>
    <w:r w:rsidR="009B6C41">
      <w:rPr>
        <w:rFonts w:eastAsia="Arial" w:cs="Arial"/>
        <w:sz w:val="18"/>
      </w:rPr>
      <w:t>C</w:t>
    </w:r>
    <w:r>
      <w:rPr>
        <w:rFonts w:eastAsia="Arial" w:cs="Arial"/>
        <w:sz w:val="18"/>
      </w:rPr>
      <w:t>-48204 (06/23)</w:t>
    </w:r>
    <w:r>
      <w:rPr>
        <w:rFonts w:eastAsia="Arial" w:cs="Arial"/>
        <w:sz w:val="18"/>
      </w:rPr>
      <w:tab/>
    </w:r>
    <w:sdt>
      <w:sdtPr>
        <w:rPr>
          <w:sz w:val="18"/>
          <w:szCs w:val="18"/>
        </w:rPr>
        <w:id w:val="-1187981567"/>
        <w:docPartObj>
          <w:docPartGallery w:val="Page Numbers (Bottom of Page)"/>
          <w:docPartUnique/>
        </w:docPartObj>
      </w:sdtPr>
      <w:sdtContent>
        <w:sdt>
          <w:sdtPr>
            <w:rPr>
              <w:sz w:val="18"/>
              <w:szCs w:val="18"/>
            </w:rPr>
            <w:id w:val="-1170249496"/>
            <w:docPartObj>
              <w:docPartGallery w:val="Page Numbers (Top of Page)"/>
              <w:docPartUnique/>
            </w:docPartObj>
          </w:sdtPr>
          <w:sdtContent>
            <w:r w:rsidRPr="00E959BB">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sidRPr="00E959BB">
              <w:rPr>
                <w:sz w:val="18"/>
                <w:szCs w:val="18"/>
              </w:rPr>
              <w:t xml:space="preserve"> of </w:t>
            </w:r>
            <w:r>
              <w:rPr>
                <w:bCs/>
                <w:sz w:val="18"/>
                <w:szCs w:val="18"/>
              </w:rPr>
              <w:fldChar w:fldCharType="begin"/>
            </w:r>
            <w:r>
              <w:rPr>
                <w:bCs/>
                <w:sz w:val="18"/>
                <w:szCs w:val="18"/>
              </w:rPr>
              <w:instrText xml:space="preserve"> NUMPAGES   \* MERGEFORMAT </w:instrText>
            </w:r>
            <w:r>
              <w:rPr>
                <w:bCs/>
                <w:sz w:val="18"/>
                <w:szCs w:val="18"/>
              </w:rPr>
              <w:fldChar w:fldCharType="separate"/>
            </w:r>
            <w:r>
              <w:rPr>
                <w:bCs/>
                <w:sz w:val="18"/>
                <w:szCs w:val="18"/>
              </w:rPr>
              <w:t>9</w:t>
            </w:r>
            <w:r>
              <w:rPr>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080"/>
    </w:tblGrid>
    <w:tr w:rsidR="00147136" w:rsidRPr="002C4B86" w14:paraId="31E63238" w14:textId="77777777" w:rsidTr="00E27823">
      <w:trPr>
        <w:trHeight w:val="451"/>
      </w:trPr>
      <w:tc>
        <w:tcPr>
          <w:tcW w:w="5000" w:type="pct"/>
          <w:shd w:val="clear" w:color="auto" w:fill="auto"/>
          <w:vAlign w:val="bottom"/>
        </w:tcPr>
        <w:p w14:paraId="67834475" w14:textId="77777777" w:rsidR="00147136" w:rsidRPr="002C4B86" w:rsidRDefault="00147136" w:rsidP="00147136">
          <w:pPr>
            <w:pStyle w:val="Footer"/>
            <w:spacing w:before="0" w:after="120" w:line="240" w:lineRule="auto"/>
            <w:jc w:val="right"/>
          </w:pPr>
          <w:r w:rsidRPr="002C4B86">
            <w:drawing>
              <wp:inline distT="0" distB="0" distL="0" distR="0" wp14:anchorId="03F4EF4C" wp14:editId="668CF6BF">
                <wp:extent cx="1451610" cy="160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bl>
  <w:p w14:paraId="67214F88" w14:textId="359ACDCB" w:rsidR="00147136" w:rsidRDefault="00147136" w:rsidP="00147136">
    <w:pPr>
      <w:pStyle w:val="Footer"/>
      <w:tabs>
        <w:tab w:val="right" w:pos="10080"/>
      </w:tabs>
      <w:rPr>
        <w:sz w:val="18"/>
        <w:szCs w:val="18"/>
      </w:rPr>
    </w:pPr>
    <w:r>
      <w:rPr>
        <w:rFonts w:eastAsia="Arial" w:cs="Arial"/>
        <w:sz w:val="18"/>
      </w:rPr>
      <w:t>PF</w:t>
    </w:r>
    <w:r w:rsidR="009B6C41">
      <w:rPr>
        <w:rFonts w:eastAsia="Arial" w:cs="Arial"/>
        <w:sz w:val="18"/>
      </w:rPr>
      <w:t>C</w:t>
    </w:r>
    <w:r>
      <w:rPr>
        <w:rFonts w:eastAsia="Arial" w:cs="Arial"/>
        <w:sz w:val="18"/>
      </w:rPr>
      <w:t>-48204 (06/23)</w:t>
    </w:r>
    <w:r>
      <w:rPr>
        <w:rFonts w:eastAsia="Arial" w:cs="Arial"/>
        <w:sz w:val="18"/>
      </w:rPr>
      <w:tab/>
    </w:r>
    <w:sdt>
      <w:sdtPr>
        <w:rPr>
          <w:sz w:val="18"/>
          <w:szCs w:val="18"/>
        </w:rPr>
        <w:id w:val="1698585183"/>
        <w:docPartObj>
          <w:docPartGallery w:val="Page Numbers (Bottom of Page)"/>
          <w:docPartUnique/>
        </w:docPartObj>
      </w:sdtPr>
      <w:sdtContent>
        <w:sdt>
          <w:sdtPr>
            <w:rPr>
              <w:sz w:val="18"/>
              <w:szCs w:val="18"/>
            </w:rPr>
            <w:id w:val="868798483"/>
            <w:docPartObj>
              <w:docPartGallery w:val="Page Numbers (Top of Page)"/>
              <w:docPartUnique/>
            </w:docPartObj>
          </w:sdtPr>
          <w:sdtContent>
            <w:r w:rsidRPr="00E959BB">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r w:rsidRPr="00E959BB">
              <w:rPr>
                <w:sz w:val="18"/>
                <w:szCs w:val="18"/>
              </w:rPr>
              <w:t xml:space="preserve"> of </w:t>
            </w:r>
            <w:r>
              <w:rPr>
                <w:bCs/>
                <w:sz w:val="18"/>
                <w:szCs w:val="18"/>
              </w:rPr>
              <w:fldChar w:fldCharType="begin"/>
            </w:r>
            <w:r>
              <w:rPr>
                <w:bCs/>
                <w:sz w:val="18"/>
                <w:szCs w:val="18"/>
              </w:rPr>
              <w:instrText xml:space="preserve"> NUMPAGES   \* MERGEFORMAT </w:instrText>
            </w:r>
            <w:r>
              <w:rPr>
                <w:bCs/>
                <w:sz w:val="18"/>
                <w:szCs w:val="18"/>
              </w:rPr>
              <w:fldChar w:fldCharType="separate"/>
            </w:r>
            <w:r>
              <w:rPr>
                <w:bCs/>
                <w:sz w:val="18"/>
                <w:szCs w:val="18"/>
              </w:rPr>
              <w:t>9</w:t>
            </w:r>
            <w:r>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080"/>
    </w:tblGrid>
    <w:tr w:rsidR="00225486" w:rsidRPr="002C4B86" w14:paraId="46177E0B" w14:textId="77777777" w:rsidTr="00E27823">
      <w:trPr>
        <w:trHeight w:val="451"/>
      </w:trPr>
      <w:tc>
        <w:tcPr>
          <w:tcW w:w="5000" w:type="pct"/>
          <w:shd w:val="clear" w:color="auto" w:fill="auto"/>
          <w:vAlign w:val="bottom"/>
        </w:tcPr>
        <w:p w14:paraId="04B24541" w14:textId="77777777" w:rsidR="00225486" w:rsidRPr="002C4B86" w:rsidRDefault="00225486" w:rsidP="00225486">
          <w:pPr>
            <w:pStyle w:val="Footer"/>
            <w:spacing w:before="0" w:after="120" w:line="240" w:lineRule="auto"/>
            <w:jc w:val="right"/>
          </w:pPr>
          <w:r w:rsidRPr="002C4B86">
            <w:drawing>
              <wp:inline distT="0" distB="0" distL="0" distR="0" wp14:anchorId="78A355D5" wp14:editId="2D20D31A">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bl>
  <w:p w14:paraId="0E4B4504" w14:textId="77777777" w:rsidR="00225486" w:rsidRDefault="00225486" w:rsidP="00225486">
    <w:pPr>
      <w:pStyle w:val="Footer"/>
      <w:tabs>
        <w:tab w:val="right" w:pos="10080"/>
      </w:tabs>
      <w:rPr>
        <w:sz w:val="18"/>
        <w:szCs w:val="18"/>
      </w:rPr>
    </w:pPr>
    <w:r>
      <w:rPr>
        <w:rFonts w:eastAsia="Arial" w:cs="Arial"/>
        <w:sz w:val="18"/>
      </w:rPr>
      <w:t>PF-48204 (06/23)</w:t>
    </w:r>
    <w:r>
      <w:rPr>
        <w:rFonts w:eastAsia="Arial" w:cs="Arial"/>
        <w:sz w:val="18"/>
      </w:rPr>
      <w:tab/>
    </w:r>
    <w:sdt>
      <w:sdtPr>
        <w:rPr>
          <w:sz w:val="18"/>
          <w:szCs w:val="18"/>
        </w:rPr>
        <w:id w:val="-825277587"/>
        <w:docPartObj>
          <w:docPartGallery w:val="Page Numbers (Bottom of Page)"/>
          <w:docPartUnique/>
        </w:docPartObj>
      </w:sdtPr>
      <w:sdtContent>
        <w:sdt>
          <w:sdtPr>
            <w:rPr>
              <w:sz w:val="18"/>
              <w:szCs w:val="18"/>
            </w:rPr>
            <w:id w:val="194433705"/>
            <w:docPartObj>
              <w:docPartGallery w:val="Page Numbers (Top of Page)"/>
              <w:docPartUnique/>
            </w:docPartObj>
          </w:sdtPr>
          <w:sdtContent>
            <w:r w:rsidRPr="00E959BB">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sidRPr="00E959BB">
              <w:rPr>
                <w:sz w:val="18"/>
                <w:szCs w:val="18"/>
              </w:rPr>
              <w:t xml:space="preserve"> of </w:t>
            </w:r>
            <w:r>
              <w:rPr>
                <w:bCs/>
                <w:sz w:val="18"/>
                <w:szCs w:val="18"/>
              </w:rPr>
              <w:fldChar w:fldCharType="begin"/>
            </w:r>
            <w:r>
              <w:rPr>
                <w:bCs/>
                <w:sz w:val="18"/>
                <w:szCs w:val="18"/>
              </w:rPr>
              <w:instrText xml:space="preserve"> NUMPAGES   \* MERGEFORMAT </w:instrText>
            </w:r>
            <w:r>
              <w:rPr>
                <w:bCs/>
                <w:sz w:val="18"/>
                <w:szCs w:val="18"/>
              </w:rPr>
              <w:fldChar w:fldCharType="separate"/>
            </w:r>
            <w:r>
              <w:rPr>
                <w:bCs/>
                <w:sz w:val="18"/>
                <w:szCs w:val="18"/>
              </w:rPr>
              <w:t>9</w:t>
            </w:r>
            <w:r>
              <w:rPr>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C4CF" w14:textId="77777777" w:rsidR="00430196" w:rsidRDefault="00430196" w:rsidP="004C0067">
      <w:r>
        <w:separator/>
      </w:r>
    </w:p>
  </w:footnote>
  <w:footnote w:type="continuationSeparator" w:id="0">
    <w:p w14:paraId="0DD38342" w14:textId="77777777" w:rsidR="00430196" w:rsidRDefault="00430196" w:rsidP="004C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7205" w14:textId="77777777" w:rsidR="00147136" w:rsidRDefault="00147136" w:rsidP="00147136">
    <w:pPr>
      <w:pStyle w:val="Heade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90"/>
      <w:gridCol w:w="7560"/>
    </w:tblGrid>
    <w:tr w:rsidR="00147136" w:rsidRPr="00E930E2" w14:paraId="26E2B328" w14:textId="77777777" w:rsidTr="00FC6162">
      <w:trPr>
        <w:trHeight w:val="900"/>
      </w:trPr>
      <w:tc>
        <w:tcPr>
          <w:tcW w:w="1348" w:type="pct"/>
        </w:tcPr>
        <w:p w14:paraId="5C45F238" w14:textId="5EC92C15" w:rsidR="00147136" w:rsidRPr="00245C37" w:rsidRDefault="009B6C41" w:rsidP="00147136">
          <w:pPr>
            <w:pStyle w:val="Table"/>
            <w:spacing w:before="360" w:after="0"/>
            <w:rPr>
              <w:rFonts w:asciiTheme="majorHAnsi" w:hAnsiTheme="majorHAnsi"/>
              <w:sz w:val="16"/>
            </w:rPr>
          </w:pPr>
          <w:bookmarkStart w:id="0" w:name="_Hlk136952458"/>
          <w:bookmarkStart w:id="1" w:name="_Hlk136952459"/>
          <w:bookmarkStart w:id="2" w:name="_Hlk136958605"/>
          <w:bookmarkStart w:id="3" w:name="_Hlk136958606"/>
          <w:bookmarkStart w:id="4" w:name="_Hlk137025480"/>
          <w:bookmarkStart w:id="5" w:name="_Hlk137025481"/>
          <w:bookmarkStart w:id="6" w:name="_Hlk137026999"/>
          <w:bookmarkStart w:id="7" w:name="_Hlk137027000"/>
          <w:bookmarkStart w:id="8" w:name="_Hlk137030949"/>
          <w:bookmarkStart w:id="9" w:name="_Hlk137030950"/>
          <w:bookmarkStart w:id="10" w:name="_Hlk137036981"/>
          <w:bookmarkStart w:id="11" w:name="_Hlk137036982"/>
          <w:r>
            <w:rPr>
              <w:rFonts w:asciiTheme="majorHAnsi" w:hAnsiTheme="majorHAnsi"/>
              <w:sz w:val="16"/>
            </w:rPr>
            <w:t>Chubb Insurance Company of Canada</w:t>
          </w:r>
        </w:p>
        <w:p w14:paraId="591F6D62" w14:textId="77777777" w:rsidR="009B6C41" w:rsidRDefault="009B6C41" w:rsidP="009B6C41">
          <w:pPr>
            <w:pStyle w:val="Table"/>
            <w:spacing w:before="0" w:after="0"/>
            <w:rPr>
              <w:rFonts w:asciiTheme="majorHAnsi" w:hAnsiTheme="majorHAnsi"/>
              <w:sz w:val="16"/>
            </w:rPr>
          </w:pPr>
          <w:r>
            <w:rPr>
              <w:rFonts w:asciiTheme="majorHAnsi" w:hAnsiTheme="majorHAnsi"/>
              <w:sz w:val="16"/>
            </w:rPr>
            <w:t xml:space="preserve">199 Bay Street, Suite 2500, P.O. Box 139 Commerce Court Postal Station </w:t>
          </w:r>
        </w:p>
        <w:p w14:paraId="3F54D092" w14:textId="4FFC53CF" w:rsidR="00147136" w:rsidRPr="00245C37" w:rsidRDefault="009B6C41" w:rsidP="009B6C41">
          <w:pPr>
            <w:pStyle w:val="Table"/>
            <w:spacing w:before="0" w:after="0"/>
            <w:rPr>
              <w:rFonts w:asciiTheme="majorHAnsi" w:hAnsiTheme="majorHAnsi"/>
              <w:sz w:val="16"/>
            </w:rPr>
          </w:pPr>
          <w:r>
            <w:rPr>
              <w:rFonts w:asciiTheme="majorHAnsi" w:hAnsiTheme="majorHAnsi"/>
              <w:sz w:val="16"/>
            </w:rPr>
            <w:t>Toronto, ON M5L 1E2</w:t>
          </w:r>
          <w:r w:rsidR="00147136" w:rsidRPr="007E6D03">
            <w:drawing>
              <wp:anchor distT="0" distB="0" distL="114300" distR="114300" simplePos="0" relativeHeight="251659264" behindDoc="1" locked="1" layoutInCell="1" allowOverlap="1" wp14:anchorId="2AD96E5B" wp14:editId="726B6B2D">
                <wp:simplePos x="0" y="0"/>
                <wp:positionH relativeFrom="page">
                  <wp:posOffset>0</wp:posOffset>
                </wp:positionH>
                <wp:positionV relativeFrom="page">
                  <wp:posOffset>4445</wp:posOffset>
                </wp:positionV>
                <wp:extent cx="1188720" cy="1187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18745"/>
                        </a:xfrm>
                        <a:prstGeom prst="rect">
                          <a:avLst/>
                        </a:prstGeom>
                      </pic:spPr>
                    </pic:pic>
                  </a:graphicData>
                </a:graphic>
                <wp14:sizeRelH relativeFrom="margin">
                  <wp14:pctWidth>0</wp14:pctWidth>
                </wp14:sizeRelH>
                <wp14:sizeRelV relativeFrom="margin">
                  <wp14:pctHeight>0</wp14:pctHeight>
                </wp14:sizeRelV>
              </wp:anchor>
            </w:drawing>
          </w:r>
        </w:p>
      </w:tc>
      <w:tc>
        <w:tcPr>
          <w:tcW w:w="3652" w:type="pct"/>
        </w:tcPr>
        <w:p w14:paraId="33D253B9" w14:textId="77777777" w:rsidR="00147136" w:rsidRPr="00E930E2" w:rsidRDefault="00147136" w:rsidP="00147136">
          <w:pPr>
            <w:pStyle w:val="Table"/>
            <w:spacing w:before="0" w:after="0"/>
            <w:jc w:val="right"/>
            <w:rPr>
              <w:rFonts w:asciiTheme="minorHAnsi" w:hAnsiTheme="minorHAnsi"/>
              <w:b/>
              <w:sz w:val="32"/>
              <w:szCs w:val="32"/>
            </w:rPr>
          </w:pPr>
          <w:r w:rsidRPr="00E930E2">
            <w:rPr>
              <w:rFonts w:asciiTheme="majorHAnsi" w:hAnsiTheme="majorHAnsi"/>
              <w:b/>
              <w:sz w:val="32"/>
              <w:szCs w:val="32"/>
            </w:rPr>
            <w:t xml:space="preserve">Chubb </w:t>
          </w:r>
          <w:r w:rsidRPr="00AE3573">
            <w:rPr>
              <w:rFonts w:asciiTheme="majorHAnsi" w:hAnsiTheme="majorHAnsi"/>
              <w:b/>
              <w:sz w:val="32"/>
              <w:szCs w:val="32"/>
            </w:rPr>
            <w:t>DigiTech®</w:t>
          </w:r>
          <w:r w:rsidRPr="00AF5794">
            <w:rPr>
              <w:rFonts w:asciiTheme="majorHAnsi" w:hAnsiTheme="majorHAnsi"/>
              <w:b/>
              <w:sz w:val="16"/>
            </w:rPr>
            <w:t xml:space="preserve"> </w:t>
          </w:r>
          <w:r w:rsidRPr="00E930E2">
            <w:rPr>
              <w:rFonts w:asciiTheme="majorHAnsi" w:hAnsiTheme="majorHAnsi"/>
              <w:b/>
              <w:sz w:val="32"/>
              <w:szCs w:val="32"/>
            </w:rPr>
            <w:t xml:space="preserve"> Enterprise Risk Management Policy</w:t>
          </w:r>
        </w:p>
      </w:tc>
    </w:tr>
    <w:bookmarkEnd w:id="0"/>
    <w:bookmarkEnd w:id="1"/>
    <w:bookmarkEnd w:id="2"/>
    <w:bookmarkEnd w:id="3"/>
    <w:bookmarkEnd w:id="4"/>
    <w:bookmarkEnd w:id="5"/>
    <w:bookmarkEnd w:id="6"/>
    <w:bookmarkEnd w:id="7"/>
    <w:bookmarkEnd w:id="8"/>
    <w:bookmarkEnd w:id="9"/>
    <w:bookmarkEnd w:id="10"/>
    <w:bookmarkEnd w:id="11"/>
  </w:tbl>
  <w:p w14:paraId="14516F5B" w14:textId="77777777" w:rsidR="00AE3573" w:rsidRPr="00147136" w:rsidRDefault="00AE3573" w:rsidP="00147136">
    <w:pPr>
      <w:pStyle w:val="Header"/>
      <w:spacing w:before="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B22" w14:textId="77777777" w:rsidR="00147136" w:rsidRPr="00147136" w:rsidRDefault="00147136" w:rsidP="00147136">
    <w:pPr>
      <w:pStyle w:val="Header"/>
      <w:spacing w:before="0"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655E" w14:textId="77777777" w:rsidR="004018B7" w:rsidRPr="006E71E1" w:rsidRDefault="00401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748A80"/>
    <w:lvl w:ilvl="0">
      <w:start w:val="1"/>
      <w:numFmt w:val="decimal"/>
      <w:pStyle w:val="ListNumber3"/>
      <w:lvlText w:val="%1)"/>
      <w:lvlJc w:val="left"/>
      <w:pPr>
        <w:ind w:left="1080" w:hanging="360"/>
      </w:pPr>
      <w:rPr>
        <w:rFonts w:ascii="Georgia" w:hAnsi="Georgia" w:hint="default"/>
        <w:b w:val="0"/>
        <w:i w:val="0"/>
        <w:color w:val="000000" w:themeColor="text1"/>
        <w:sz w:val="20"/>
      </w:rPr>
    </w:lvl>
  </w:abstractNum>
  <w:abstractNum w:abstractNumId="3" w15:restartNumberingAfterBreak="0">
    <w:nsid w:val="FFFFFF7F"/>
    <w:multiLevelType w:val="singleLevel"/>
    <w:tmpl w:val="04090011"/>
    <w:lvl w:ilvl="0">
      <w:start w:val="1"/>
      <w:numFmt w:val="decimal"/>
      <w:lvlText w:val="%1)"/>
      <w:lvlJc w:val="left"/>
      <w:pPr>
        <w:ind w:left="619" w:hanging="360"/>
      </w:pPr>
      <w:rPr>
        <w:rFonts w:hint="default"/>
        <w:b w:val="0"/>
        <w:i w:val="0"/>
        <w:color w:val="000000" w:themeColor="text1"/>
        <w:sz w:val="20"/>
      </w:rPr>
    </w:lvl>
  </w:abstractNum>
  <w:abstractNum w:abstractNumId="4" w15:restartNumberingAfterBreak="0">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F29BC6"/>
    <w:lvl w:ilvl="0">
      <w:start w:val="1"/>
      <w:numFmt w:val="decimal"/>
      <w:pStyle w:val="ListNumber"/>
      <w:lvlText w:val="%1."/>
      <w:lvlJc w:val="left"/>
      <w:pPr>
        <w:ind w:left="360" w:hanging="360"/>
      </w:pPr>
      <w:rPr>
        <w:rFonts w:hint="default"/>
        <w:color w:val="FFFFFF" w:themeColor="background1"/>
        <w:sz w:val="21"/>
      </w:rPr>
    </w:lvl>
  </w:abstractNum>
  <w:abstractNum w:abstractNumId="9" w15:restartNumberingAfterBreak="0">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822BA"/>
    <w:multiLevelType w:val="singleLevel"/>
    <w:tmpl w:val="04090011"/>
    <w:lvl w:ilvl="0">
      <w:start w:val="1"/>
      <w:numFmt w:val="decimal"/>
      <w:lvlText w:val="%1)"/>
      <w:lvlJc w:val="left"/>
      <w:pPr>
        <w:ind w:left="720" w:hanging="360"/>
      </w:pPr>
      <w:rPr>
        <w:rFonts w:hint="default"/>
        <w:b w:val="0"/>
        <w:i w:val="0"/>
        <w:color w:val="000000" w:themeColor="text1"/>
        <w:sz w:val="20"/>
      </w:rPr>
    </w:lvl>
  </w:abstractNum>
  <w:abstractNum w:abstractNumId="11" w15:restartNumberingAfterBreak="0">
    <w:nsid w:val="11E52C39"/>
    <w:multiLevelType w:val="hybridMultilevel"/>
    <w:tmpl w:val="F9A26EC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37625"/>
    <w:multiLevelType w:val="hybridMultilevel"/>
    <w:tmpl w:val="B1B2A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A4B21"/>
    <w:multiLevelType w:val="hybridMultilevel"/>
    <w:tmpl w:val="E7FA2326"/>
    <w:lvl w:ilvl="0" w:tplc="C588ABEA">
      <w:start w:val="1"/>
      <w:numFmt w:val="bullet"/>
      <w:lvlText w:val="•"/>
      <w:lvlJc w:val="left"/>
      <w:pPr>
        <w:ind w:left="720" w:hanging="360"/>
      </w:pPr>
      <w:rPr>
        <w:rFonts w:ascii="Georgia" w:hAnsi="Georgia"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73505"/>
    <w:multiLevelType w:val="hybridMultilevel"/>
    <w:tmpl w:val="18E2E5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A07CA5"/>
    <w:multiLevelType w:val="singleLevel"/>
    <w:tmpl w:val="04090011"/>
    <w:lvl w:ilvl="0">
      <w:start w:val="1"/>
      <w:numFmt w:val="decimal"/>
      <w:lvlText w:val="%1)"/>
      <w:lvlJc w:val="left"/>
      <w:pPr>
        <w:ind w:left="619" w:hanging="360"/>
      </w:pPr>
      <w:rPr>
        <w:rFonts w:hint="default"/>
        <w:b w:val="0"/>
        <w:i w:val="0"/>
        <w:color w:val="000000" w:themeColor="text1"/>
        <w:sz w:val="20"/>
      </w:rPr>
    </w:lvl>
  </w:abstractNum>
  <w:abstractNum w:abstractNumId="16" w15:restartNumberingAfterBreak="0">
    <w:nsid w:val="3AA91EA0"/>
    <w:multiLevelType w:val="hybridMultilevel"/>
    <w:tmpl w:val="2B6071EA"/>
    <w:lvl w:ilvl="0" w:tplc="04090011">
      <w:start w:val="1"/>
      <w:numFmt w:val="decimal"/>
      <w:lvlText w:val="%1)"/>
      <w:lvlJc w:val="left"/>
      <w:pPr>
        <w:ind w:left="1080" w:hanging="360"/>
      </w:pPr>
      <w:rPr>
        <w:rFonts w:hint="default"/>
        <w:b w:val="0"/>
        <w:i w:val="0"/>
        <w:color w:val="000000" w:themeColor="text1"/>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660AEF"/>
    <w:multiLevelType w:val="hybridMultilevel"/>
    <w:tmpl w:val="702EF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A2B74"/>
    <w:multiLevelType w:val="hybridMultilevel"/>
    <w:tmpl w:val="7C6473A6"/>
    <w:lvl w:ilvl="0" w:tplc="72269728">
      <w:start w:val="1"/>
      <w:numFmt w:val="decimal"/>
      <w:lvlText w:val="%1)"/>
      <w:lvlJc w:val="left"/>
      <w:pPr>
        <w:ind w:left="979" w:hanging="360"/>
      </w:pPr>
      <w:rPr>
        <w:rFonts w:hint="default"/>
        <w:b w:val="0"/>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9" w15:restartNumberingAfterBreak="0">
    <w:nsid w:val="678119A2"/>
    <w:multiLevelType w:val="hybridMultilevel"/>
    <w:tmpl w:val="BE042D9C"/>
    <w:lvl w:ilvl="0" w:tplc="466E74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13526"/>
    <w:multiLevelType w:val="singleLevel"/>
    <w:tmpl w:val="04090011"/>
    <w:lvl w:ilvl="0">
      <w:start w:val="1"/>
      <w:numFmt w:val="decimal"/>
      <w:lvlText w:val="%1)"/>
      <w:lvlJc w:val="left"/>
      <w:pPr>
        <w:ind w:left="720" w:hanging="360"/>
      </w:pPr>
      <w:rPr>
        <w:rFonts w:hint="default"/>
        <w:b w:val="0"/>
        <w:i w:val="0"/>
        <w:color w:val="000000" w:themeColor="text1"/>
        <w:sz w:val="20"/>
      </w:rPr>
    </w:lvl>
  </w:abstractNum>
  <w:abstractNum w:abstractNumId="21" w15:restartNumberingAfterBreak="0">
    <w:nsid w:val="7614200B"/>
    <w:multiLevelType w:val="hybridMultilevel"/>
    <w:tmpl w:val="3580EFAC"/>
    <w:lvl w:ilvl="0" w:tplc="D9F4F2F4">
      <w:start w:val="1"/>
      <w:numFmt w:val="decimal"/>
      <w:lvlText w:val="%1)"/>
      <w:lvlJc w:val="left"/>
      <w:pPr>
        <w:ind w:left="979" w:hanging="360"/>
      </w:pPr>
      <w:rPr>
        <w:rFonts w:hint="default"/>
        <w:b w:val="0"/>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2" w15:restartNumberingAfterBreak="0">
    <w:nsid w:val="77747763"/>
    <w:multiLevelType w:val="hybridMultilevel"/>
    <w:tmpl w:val="B1B2A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16cid:durableId="500435300">
    <w:abstractNumId w:val="23"/>
  </w:num>
  <w:num w:numId="2" w16cid:durableId="1812164572">
    <w:abstractNumId w:val="9"/>
  </w:num>
  <w:num w:numId="3" w16cid:durableId="125705916">
    <w:abstractNumId w:val="7"/>
  </w:num>
  <w:num w:numId="4" w16cid:durableId="1260413492">
    <w:abstractNumId w:val="6"/>
  </w:num>
  <w:num w:numId="5" w16cid:durableId="11223841">
    <w:abstractNumId w:val="5"/>
  </w:num>
  <w:num w:numId="6" w16cid:durableId="486164393">
    <w:abstractNumId w:val="4"/>
  </w:num>
  <w:num w:numId="7" w16cid:durableId="639574202">
    <w:abstractNumId w:val="1"/>
  </w:num>
  <w:num w:numId="8" w16cid:durableId="467820076">
    <w:abstractNumId w:val="0"/>
  </w:num>
  <w:num w:numId="9" w16cid:durableId="1384400937">
    <w:abstractNumId w:val="8"/>
  </w:num>
  <w:num w:numId="10" w16cid:durableId="13382518">
    <w:abstractNumId w:val="2"/>
    <w:lvlOverride w:ilvl="0">
      <w:startOverride w:val="1"/>
    </w:lvlOverride>
  </w:num>
  <w:num w:numId="11" w16cid:durableId="419568887">
    <w:abstractNumId w:val="2"/>
    <w:lvlOverride w:ilvl="0">
      <w:startOverride w:val="1"/>
    </w:lvlOverride>
  </w:num>
  <w:num w:numId="12" w16cid:durableId="1481652631">
    <w:abstractNumId w:val="3"/>
    <w:lvlOverride w:ilvl="0">
      <w:startOverride w:val="1"/>
    </w:lvlOverride>
  </w:num>
  <w:num w:numId="13" w16cid:durableId="55127612">
    <w:abstractNumId w:val="3"/>
    <w:lvlOverride w:ilvl="0">
      <w:startOverride w:val="1"/>
    </w:lvlOverride>
  </w:num>
  <w:num w:numId="14" w16cid:durableId="908223321">
    <w:abstractNumId w:val="2"/>
  </w:num>
  <w:num w:numId="15" w16cid:durableId="558907887">
    <w:abstractNumId w:val="2"/>
    <w:lvlOverride w:ilvl="0">
      <w:startOverride w:val="1"/>
    </w:lvlOverride>
  </w:num>
  <w:num w:numId="16" w16cid:durableId="361133256">
    <w:abstractNumId w:val="21"/>
  </w:num>
  <w:num w:numId="17" w16cid:durableId="1579634064">
    <w:abstractNumId w:val="18"/>
  </w:num>
  <w:num w:numId="18" w16cid:durableId="1159004421">
    <w:abstractNumId w:val="17"/>
  </w:num>
  <w:num w:numId="19" w16cid:durableId="247927858">
    <w:abstractNumId w:val="2"/>
    <w:lvlOverride w:ilvl="0">
      <w:startOverride w:val="2"/>
    </w:lvlOverride>
  </w:num>
  <w:num w:numId="20" w16cid:durableId="804737748">
    <w:abstractNumId w:val="10"/>
  </w:num>
  <w:num w:numId="21" w16cid:durableId="1731347812">
    <w:abstractNumId w:val="15"/>
  </w:num>
  <w:num w:numId="22" w16cid:durableId="624847622">
    <w:abstractNumId w:val="19"/>
  </w:num>
  <w:num w:numId="23" w16cid:durableId="2073045266">
    <w:abstractNumId w:val="13"/>
  </w:num>
  <w:num w:numId="24" w16cid:durableId="60913566">
    <w:abstractNumId w:val="11"/>
  </w:num>
  <w:num w:numId="25" w16cid:durableId="1909920058">
    <w:abstractNumId w:val="3"/>
  </w:num>
  <w:num w:numId="26" w16cid:durableId="601378002">
    <w:abstractNumId w:val="22"/>
  </w:num>
  <w:num w:numId="27" w16cid:durableId="1821268271">
    <w:abstractNumId w:val="16"/>
  </w:num>
  <w:num w:numId="28" w16cid:durableId="526870432">
    <w:abstractNumId w:val="20"/>
  </w:num>
  <w:num w:numId="29" w16cid:durableId="1176111773">
    <w:abstractNumId w:val="12"/>
  </w:num>
  <w:num w:numId="30" w16cid:durableId="8843741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wtFuOEMGXdJwjGZktPsYWV8v9o83dxlFE3hXuSBEEaLnTA43BSlyOZMqMzrVUw6GHgyddlT3gbjri7mee7Y9Pw==" w:salt="juaIVY4Hx2g7F7i1K9u5sQ=="/>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ED"/>
    <w:rsid w:val="000000AF"/>
    <w:rsid w:val="0000023E"/>
    <w:rsid w:val="000054C5"/>
    <w:rsid w:val="00006CD6"/>
    <w:rsid w:val="00012C12"/>
    <w:rsid w:val="0002326E"/>
    <w:rsid w:val="00031BE4"/>
    <w:rsid w:val="00034E64"/>
    <w:rsid w:val="00035C20"/>
    <w:rsid w:val="00044E7A"/>
    <w:rsid w:val="0005167C"/>
    <w:rsid w:val="00053F15"/>
    <w:rsid w:val="00064D82"/>
    <w:rsid w:val="000658FA"/>
    <w:rsid w:val="00067C57"/>
    <w:rsid w:val="00072BAF"/>
    <w:rsid w:val="000747A6"/>
    <w:rsid w:val="00074AE6"/>
    <w:rsid w:val="00083646"/>
    <w:rsid w:val="0008384C"/>
    <w:rsid w:val="00085CBA"/>
    <w:rsid w:val="000912F4"/>
    <w:rsid w:val="0009614E"/>
    <w:rsid w:val="000961C7"/>
    <w:rsid w:val="0009650C"/>
    <w:rsid w:val="000972C1"/>
    <w:rsid w:val="000A2E06"/>
    <w:rsid w:val="000A3174"/>
    <w:rsid w:val="000A7EF0"/>
    <w:rsid w:val="000A7F05"/>
    <w:rsid w:val="000B158D"/>
    <w:rsid w:val="000B2EC1"/>
    <w:rsid w:val="000B4D0B"/>
    <w:rsid w:val="000C0B22"/>
    <w:rsid w:val="000C1408"/>
    <w:rsid w:val="000C25AB"/>
    <w:rsid w:val="000D6EDB"/>
    <w:rsid w:val="000E2B58"/>
    <w:rsid w:val="000E3B5A"/>
    <w:rsid w:val="000E40E8"/>
    <w:rsid w:val="000E6936"/>
    <w:rsid w:val="000F0BCD"/>
    <w:rsid w:val="000F181E"/>
    <w:rsid w:val="000F187B"/>
    <w:rsid w:val="000F3D44"/>
    <w:rsid w:val="000F4F5A"/>
    <w:rsid w:val="000F5180"/>
    <w:rsid w:val="001010B3"/>
    <w:rsid w:val="0010301A"/>
    <w:rsid w:val="00103CB0"/>
    <w:rsid w:val="00103D87"/>
    <w:rsid w:val="00104B22"/>
    <w:rsid w:val="001071D7"/>
    <w:rsid w:val="00107967"/>
    <w:rsid w:val="00107E04"/>
    <w:rsid w:val="00115D9B"/>
    <w:rsid w:val="00131FBC"/>
    <w:rsid w:val="00132775"/>
    <w:rsid w:val="00135A2F"/>
    <w:rsid w:val="0013702F"/>
    <w:rsid w:val="001409A5"/>
    <w:rsid w:val="00140DB0"/>
    <w:rsid w:val="00141FDF"/>
    <w:rsid w:val="0014261D"/>
    <w:rsid w:val="001439DC"/>
    <w:rsid w:val="00143F8A"/>
    <w:rsid w:val="001447D7"/>
    <w:rsid w:val="00147136"/>
    <w:rsid w:val="0015428C"/>
    <w:rsid w:val="0015535D"/>
    <w:rsid w:val="0015684E"/>
    <w:rsid w:val="00157F99"/>
    <w:rsid w:val="00160E09"/>
    <w:rsid w:val="00163E87"/>
    <w:rsid w:val="00166D49"/>
    <w:rsid w:val="00172610"/>
    <w:rsid w:val="00174C60"/>
    <w:rsid w:val="00174F84"/>
    <w:rsid w:val="00175231"/>
    <w:rsid w:val="0018174B"/>
    <w:rsid w:val="00181A6F"/>
    <w:rsid w:val="00181F61"/>
    <w:rsid w:val="00190A59"/>
    <w:rsid w:val="0019402D"/>
    <w:rsid w:val="00195BFF"/>
    <w:rsid w:val="001A223F"/>
    <w:rsid w:val="001B4868"/>
    <w:rsid w:val="001B79A5"/>
    <w:rsid w:val="001C0B91"/>
    <w:rsid w:val="001C5F5C"/>
    <w:rsid w:val="001D6926"/>
    <w:rsid w:val="001E05FB"/>
    <w:rsid w:val="001E777E"/>
    <w:rsid w:val="001E7B0F"/>
    <w:rsid w:val="001E7C44"/>
    <w:rsid w:val="001F5E04"/>
    <w:rsid w:val="002004E6"/>
    <w:rsid w:val="00203902"/>
    <w:rsid w:val="002061A5"/>
    <w:rsid w:val="00207544"/>
    <w:rsid w:val="002078FD"/>
    <w:rsid w:val="002167E4"/>
    <w:rsid w:val="00223EE0"/>
    <w:rsid w:val="00225486"/>
    <w:rsid w:val="00227F03"/>
    <w:rsid w:val="0023218F"/>
    <w:rsid w:val="00240AE2"/>
    <w:rsid w:val="00240DA7"/>
    <w:rsid w:val="00245926"/>
    <w:rsid w:val="00245C37"/>
    <w:rsid w:val="00262D9A"/>
    <w:rsid w:val="0026461B"/>
    <w:rsid w:val="00275784"/>
    <w:rsid w:val="00280D9C"/>
    <w:rsid w:val="00283B6A"/>
    <w:rsid w:val="002918D0"/>
    <w:rsid w:val="00295C5F"/>
    <w:rsid w:val="002A14CF"/>
    <w:rsid w:val="002A706F"/>
    <w:rsid w:val="002B22D3"/>
    <w:rsid w:val="002B34F5"/>
    <w:rsid w:val="002B4930"/>
    <w:rsid w:val="002B7A28"/>
    <w:rsid w:val="002C2AA0"/>
    <w:rsid w:val="002C4B86"/>
    <w:rsid w:val="002C4FCA"/>
    <w:rsid w:val="002C628C"/>
    <w:rsid w:val="002C6D50"/>
    <w:rsid w:val="002C6F6A"/>
    <w:rsid w:val="002D136E"/>
    <w:rsid w:val="002D2713"/>
    <w:rsid w:val="002E0203"/>
    <w:rsid w:val="002E1231"/>
    <w:rsid w:val="002F2029"/>
    <w:rsid w:val="002F3C86"/>
    <w:rsid w:val="002F4E0E"/>
    <w:rsid w:val="002F5DE2"/>
    <w:rsid w:val="002F6EB7"/>
    <w:rsid w:val="002F7B94"/>
    <w:rsid w:val="0031189F"/>
    <w:rsid w:val="00317BD7"/>
    <w:rsid w:val="00323E46"/>
    <w:rsid w:val="00324C7D"/>
    <w:rsid w:val="003273CB"/>
    <w:rsid w:val="00333D20"/>
    <w:rsid w:val="00334EF8"/>
    <w:rsid w:val="00341E45"/>
    <w:rsid w:val="00344706"/>
    <w:rsid w:val="00351185"/>
    <w:rsid w:val="0035169D"/>
    <w:rsid w:val="00353CB7"/>
    <w:rsid w:val="0035661B"/>
    <w:rsid w:val="00357531"/>
    <w:rsid w:val="00357D1F"/>
    <w:rsid w:val="00360808"/>
    <w:rsid w:val="00360F87"/>
    <w:rsid w:val="00362BA4"/>
    <w:rsid w:val="003632F8"/>
    <w:rsid w:val="00363BAE"/>
    <w:rsid w:val="00371495"/>
    <w:rsid w:val="00377CD1"/>
    <w:rsid w:val="0039277A"/>
    <w:rsid w:val="003A2BC4"/>
    <w:rsid w:val="003A6CA7"/>
    <w:rsid w:val="003A7B05"/>
    <w:rsid w:val="003C224F"/>
    <w:rsid w:val="003C5846"/>
    <w:rsid w:val="003E781E"/>
    <w:rsid w:val="003F02EB"/>
    <w:rsid w:val="003F38D3"/>
    <w:rsid w:val="003F71C8"/>
    <w:rsid w:val="004009A3"/>
    <w:rsid w:val="0040144A"/>
    <w:rsid w:val="004018B7"/>
    <w:rsid w:val="004052DB"/>
    <w:rsid w:val="0040610F"/>
    <w:rsid w:val="00414341"/>
    <w:rsid w:val="0041730A"/>
    <w:rsid w:val="004213EF"/>
    <w:rsid w:val="0042472D"/>
    <w:rsid w:val="00424C92"/>
    <w:rsid w:val="00425574"/>
    <w:rsid w:val="00426DD6"/>
    <w:rsid w:val="00430196"/>
    <w:rsid w:val="004308D1"/>
    <w:rsid w:val="00434DC3"/>
    <w:rsid w:val="0044022A"/>
    <w:rsid w:val="004415FA"/>
    <w:rsid w:val="00446BD8"/>
    <w:rsid w:val="00457F40"/>
    <w:rsid w:val="00460063"/>
    <w:rsid w:val="00461314"/>
    <w:rsid w:val="0047064C"/>
    <w:rsid w:val="0047150A"/>
    <w:rsid w:val="00473FA9"/>
    <w:rsid w:val="004747C6"/>
    <w:rsid w:val="00476308"/>
    <w:rsid w:val="004924C4"/>
    <w:rsid w:val="0049450A"/>
    <w:rsid w:val="0049748C"/>
    <w:rsid w:val="004B13FE"/>
    <w:rsid w:val="004B2108"/>
    <w:rsid w:val="004B31AF"/>
    <w:rsid w:val="004B3F95"/>
    <w:rsid w:val="004C0067"/>
    <w:rsid w:val="004C34BC"/>
    <w:rsid w:val="004C36A2"/>
    <w:rsid w:val="004C6A5B"/>
    <w:rsid w:val="004C6EC1"/>
    <w:rsid w:val="004D2EAF"/>
    <w:rsid w:val="004E4B26"/>
    <w:rsid w:val="004E4F5C"/>
    <w:rsid w:val="004E554E"/>
    <w:rsid w:val="004F0CF5"/>
    <w:rsid w:val="00502EC8"/>
    <w:rsid w:val="005045A6"/>
    <w:rsid w:val="00507B70"/>
    <w:rsid w:val="00515CA5"/>
    <w:rsid w:val="0052024A"/>
    <w:rsid w:val="00521A44"/>
    <w:rsid w:val="00524FB3"/>
    <w:rsid w:val="0052738F"/>
    <w:rsid w:val="0053270B"/>
    <w:rsid w:val="0053274B"/>
    <w:rsid w:val="00537AF1"/>
    <w:rsid w:val="00540D4A"/>
    <w:rsid w:val="0054238E"/>
    <w:rsid w:val="00561A4C"/>
    <w:rsid w:val="00561E0E"/>
    <w:rsid w:val="0058566C"/>
    <w:rsid w:val="00590199"/>
    <w:rsid w:val="00593094"/>
    <w:rsid w:val="005964C3"/>
    <w:rsid w:val="005A033F"/>
    <w:rsid w:val="005A66B7"/>
    <w:rsid w:val="005B27AF"/>
    <w:rsid w:val="005B581C"/>
    <w:rsid w:val="005C1F9C"/>
    <w:rsid w:val="005C29E0"/>
    <w:rsid w:val="005C59A1"/>
    <w:rsid w:val="005C6509"/>
    <w:rsid w:val="005C7AE2"/>
    <w:rsid w:val="005D5224"/>
    <w:rsid w:val="005D5B3C"/>
    <w:rsid w:val="005D6FC5"/>
    <w:rsid w:val="005E065C"/>
    <w:rsid w:val="005E735D"/>
    <w:rsid w:val="005E76DB"/>
    <w:rsid w:val="005F0324"/>
    <w:rsid w:val="005F0C01"/>
    <w:rsid w:val="005F2821"/>
    <w:rsid w:val="005F2D65"/>
    <w:rsid w:val="00601FEC"/>
    <w:rsid w:val="0060272C"/>
    <w:rsid w:val="00602E8D"/>
    <w:rsid w:val="006036E8"/>
    <w:rsid w:val="006054E8"/>
    <w:rsid w:val="00607A51"/>
    <w:rsid w:val="00615566"/>
    <w:rsid w:val="00615674"/>
    <w:rsid w:val="00617023"/>
    <w:rsid w:val="0062027F"/>
    <w:rsid w:val="00621089"/>
    <w:rsid w:val="006226A1"/>
    <w:rsid w:val="00622F72"/>
    <w:rsid w:val="006300BA"/>
    <w:rsid w:val="00630A7B"/>
    <w:rsid w:val="00640181"/>
    <w:rsid w:val="00645036"/>
    <w:rsid w:val="00656341"/>
    <w:rsid w:val="00657A3A"/>
    <w:rsid w:val="00661EE3"/>
    <w:rsid w:val="00663852"/>
    <w:rsid w:val="00663E47"/>
    <w:rsid w:val="00666D49"/>
    <w:rsid w:val="00672E69"/>
    <w:rsid w:val="00672F8D"/>
    <w:rsid w:val="0068313B"/>
    <w:rsid w:val="00687D6D"/>
    <w:rsid w:val="00691875"/>
    <w:rsid w:val="006A70E1"/>
    <w:rsid w:val="006B02D4"/>
    <w:rsid w:val="006B02FF"/>
    <w:rsid w:val="006B1904"/>
    <w:rsid w:val="006B224D"/>
    <w:rsid w:val="006B25BD"/>
    <w:rsid w:val="006C5A32"/>
    <w:rsid w:val="006D2109"/>
    <w:rsid w:val="006D2CBE"/>
    <w:rsid w:val="006D385E"/>
    <w:rsid w:val="006D7D94"/>
    <w:rsid w:val="006E119D"/>
    <w:rsid w:val="006E463B"/>
    <w:rsid w:val="006E71E1"/>
    <w:rsid w:val="006F5167"/>
    <w:rsid w:val="007055F3"/>
    <w:rsid w:val="007063FB"/>
    <w:rsid w:val="00710B55"/>
    <w:rsid w:val="007138EE"/>
    <w:rsid w:val="007142C7"/>
    <w:rsid w:val="007168BE"/>
    <w:rsid w:val="00717E61"/>
    <w:rsid w:val="00724E60"/>
    <w:rsid w:val="00726BC7"/>
    <w:rsid w:val="00734801"/>
    <w:rsid w:val="007435F0"/>
    <w:rsid w:val="00744891"/>
    <w:rsid w:val="00746957"/>
    <w:rsid w:val="00747E1C"/>
    <w:rsid w:val="00752EAB"/>
    <w:rsid w:val="00752F4E"/>
    <w:rsid w:val="00754C14"/>
    <w:rsid w:val="00755504"/>
    <w:rsid w:val="007556F1"/>
    <w:rsid w:val="00756449"/>
    <w:rsid w:val="0076678D"/>
    <w:rsid w:val="007766EE"/>
    <w:rsid w:val="0078220C"/>
    <w:rsid w:val="007834B6"/>
    <w:rsid w:val="007840FD"/>
    <w:rsid w:val="007909E7"/>
    <w:rsid w:val="00791D49"/>
    <w:rsid w:val="00792C3F"/>
    <w:rsid w:val="00792E6E"/>
    <w:rsid w:val="007A5B26"/>
    <w:rsid w:val="007C09BC"/>
    <w:rsid w:val="007C11B9"/>
    <w:rsid w:val="007C131A"/>
    <w:rsid w:val="007C6921"/>
    <w:rsid w:val="007C751D"/>
    <w:rsid w:val="007D518D"/>
    <w:rsid w:val="007D6637"/>
    <w:rsid w:val="007D672E"/>
    <w:rsid w:val="007F0759"/>
    <w:rsid w:val="00801F45"/>
    <w:rsid w:val="00810723"/>
    <w:rsid w:val="00810AF8"/>
    <w:rsid w:val="008120E8"/>
    <w:rsid w:val="00815AF0"/>
    <w:rsid w:val="00830C61"/>
    <w:rsid w:val="00842FCE"/>
    <w:rsid w:val="00843682"/>
    <w:rsid w:val="008438F9"/>
    <w:rsid w:val="00854FD8"/>
    <w:rsid w:val="008561BE"/>
    <w:rsid w:val="0085749F"/>
    <w:rsid w:val="00862E2A"/>
    <w:rsid w:val="008638E4"/>
    <w:rsid w:val="00876A26"/>
    <w:rsid w:val="00880B78"/>
    <w:rsid w:val="00882CF0"/>
    <w:rsid w:val="008847CE"/>
    <w:rsid w:val="0089298C"/>
    <w:rsid w:val="0089740D"/>
    <w:rsid w:val="008A625B"/>
    <w:rsid w:val="008A7983"/>
    <w:rsid w:val="008A7A3F"/>
    <w:rsid w:val="008B2ED6"/>
    <w:rsid w:val="008C120B"/>
    <w:rsid w:val="008C61A6"/>
    <w:rsid w:val="008C77BA"/>
    <w:rsid w:val="008E2AAE"/>
    <w:rsid w:val="008E35BB"/>
    <w:rsid w:val="008E3ADE"/>
    <w:rsid w:val="008F00EC"/>
    <w:rsid w:val="008F0756"/>
    <w:rsid w:val="008F53E7"/>
    <w:rsid w:val="008F5A70"/>
    <w:rsid w:val="00901DE6"/>
    <w:rsid w:val="00906210"/>
    <w:rsid w:val="00910E36"/>
    <w:rsid w:val="0091177E"/>
    <w:rsid w:val="0091182E"/>
    <w:rsid w:val="00914D0E"/>
    <w:rsid w:val="00920DF7"/>
    <w:rsid w:val="0092593B"/>
    <w:rsid w:val="00926263"/>
    <w:rsid w:val="00927255"/>
    <w:rsid w:val="00927AF5"/>
    <w:rsid w:val="009301A1"/>
    <w:rsid w:val="009359ED"/>
    <w:rsid w:val="009367AA"/>
    <w:rsid w:val="00941818"/>
    <w:rsid w:val="0095229D"/>
    <w:rsid w:val="00954F3F"/>
    <w:rsid w:val="009651EA"/>
    <w:rsid w:val="009719C5"/>
    <w:rsid w:val="00971D4F"/>
    <w:rsid w:val="009721B0"/>
    <w:rsid w:val="00972236"/>
    <w:rsid w:val="00973537"/>
    <w:rsid w:val="00973EF5"/>
    <w:rsid w:val="0098010F"/>
    <w:rsid w:val="00981CE0"/>
    <w:rsid w:val="00982E85"/>
    <w:rsid w:val="00982F19"/>
    <w:rsid w:val="009854F6"/>
    <w:rsid w:val="00987767"/>
    <w:rsid w:val="00991617"/>
    <w:rsid w:val="009955A2"/>
    <w:rsid w:val="00996576"/>
    <w:rsid w:val="009A0800"/>
    <w:rsid w:val="009A2E9D"/>
    <w:rsid w:val="009A4153"/>
    <w:rsid w:val="009A58EA"/>
    <w:rsid w:val="009B2DD3"/>
    <w:rsid w:val="009B4891"/>
    <w:rsid w:val="009B5146"/>
    <w:rsid w:val="009B6C41"/>
    <w:rsid w:val="009D1EA2"/>
    <w:rsid w:val="009F6DC9"/>
    <w:rsid w:val="00A0116D"/>
    <w:rsid w:val="00A01B71"/>
    <w:rsid w:val="00A0324F"/>
    <w:rsid w:val="00A1051F"/>
    <w:rsid w:val="00A20DF5"/>
    <w:rsid w:val="00A3002F"/>
    <w:rsid w:val="00A32BAD"/>
    <w:rsid w:val="00A50A2D"/>
    <w:rsid w:val="00A53E87"/>
    <w:rsid w:val="00A540D3"/>
    <w:rsid w:val="00A55B0F"/>
    <w:rsid w:val="00A56BF6"/>
    <w:rsid w:val="00A608D1"/>
    <w:rsid w:val="00A6305D"/>
    <w:rsid w:val="00A6314E"/>
    <w:rsid w:val="00A81F9B"/>
    <w:rsid w:val="00A829ED"/>
    <w:rsid w:val="00A85697"/>
    <w:rsid w:val="00A85FD3"/>
    <w:rsid w:val="00A91007"/>
    <w:rsid w:val="00A92838"/>
    <w:rsid w:val="00A9470C"/>
    <w:rsid w:val="00A95566"/>
    <w:rsid w:val="00AA2966"/>
    <w:rsid w:val="00AA4FB0"/>
    <w:rsid w:val="00AC0B94"/>
    <w:rsid w:val="00AC1ECD"/>
    <w:rsid w:val="00AC254D"/>
    <w:rsid w:val="00AC54AF"/>
    <w:rsid w:val="00AD1171"/>
    <w:rsid w:val="00AD4309"/>
    <w:rsid w:val="00AD7244"/>
    <w:rsid w:val="00AE3573"/>
    <w:rsid w:val="00AF21EE"/>
    <w:rsid w:val="00AF3F25"/>
    <w:rsid w:val="00AF4F64"/>
    <w:rsid w:val="00AF5794"/>
    <w:rsid w:val="00AF6E01"/>
    <w:rsid w:val="00B01246"/>
    <w:rsid w:val="00B039A4"/>
    <w:rsid w:val="00B05FF4"/>
    <w:rsid w:val="00B06F3C"/>
    <w:rsid w:val="00B15469"/>
    <w:rsid w:val="00B17295"/>
    <w:rsid w:val="00B201A3"/>
    <w:rsid w:val="00B27002"/>
    <w:rsid w:val="00B3275B"/>
    <w:rsid w:val="00B33D4B"/>
    <w:rsid w:val="00B346CC"/>
    <w:rsid w:val="00B368AF"/>
    <w:rsid w:val="00B427D5"/>
    <w:rsid w:val="00B44956"/>
    <w:rsid w:val="00B62808"/>
    <w:rsid w:val="00B63CB6"/>
    <w:rsid w:val="00B64CEC"/>
    <w:rsid w:val="00B72F41"/>
    <w:rsid w:val="00B75D87"/>
    <w:rsid w:val="00B76258"/>
    <w:rsid w:val="00B90985"/>
    <w:rsid w:val="00B941D5"/>
    <w:rsid w:val="00BA66C8"/>
    <w:rsid w:val="00BB3F8B"/>
    <w:rsid w:val="00BB4126"/>
    <w:rsid w:val="00BB61C4"/>
    <w:rsid w:val="00BC32F9"/>
    <w:rsid w:val="00BD3975"/>
    <w:rsid w:val="00BE5611"/>
    <w:rsid w:val="00BE7D62"/>
    <w:rsid w:val="00BF0B98"/>
    <w:rsid w:val="00BF2345"/>
    <w:rsid w:val="00C00087"/>
    <w:rsid w:val="00C017D8"/>
    <w:rsid w:val="00C01C69"/>
    <w:rsid w:val="00C03C03"/>
    <w:rsid w:val="00C04C74"/>
    <w:rsid w:val="00C128DE"/>
    <w:rsid w:val="00C130F1"/>
    <w:rsid w:val="00C14573"/>
    <w:rsid w:val="00C203EE"/>
    <w:rsid w:val="00C21089"/>
    <w:rsid w:val="00C31F16"/>
    <w:rsid w:val="00C33997"/>
    <w:rsid w:val="00C3410B"/>
    <w:rsid w:val="00C34A26"/>
    <w:rsid w:val="00C4024B"/>
    <w:rsid w:val="00C408C2"/>
    <w:rsid w:val="00C42FC7"/>
    <w:rsid w:val="00C46F22"/>
    <w:rsid w:val="00C47E8E"/>
    <w:rsid w:val="00C54E24"/>
    <w:rsid w:val="00C640A3"/>
    <w:rsid w:val="00C64686"/>
    <w:rsid w:val="00C667D3"/>
    <w:rsid w:val="00C70B1A"/>
    <w:rsid w:val="00C74552"/>
    <w:rsid w:val="00C77D6A"/>
    <w:rsid w:val="00C80211"/>
    <w:rsid w:val="00C81066"/>
    <w:rsid w:val="00C82356"/>
    <w:rsid w:val="00C84195"/>
    <w:rsid w:val="00C87101"/>
    <w:rsid w:val="00C91748"/>
    <w:rsid w:val="00C92B7D"/>
    <w:rsid w:val="00CA7323"/>
    <w:rsid w:val="00CB415C"/>
    <w:rsid w:val="00CB7144"/>
    <w:rsid w:val="00CC05A1"/>
    <w:rsid w:val="00CC3155"/>
    <w:rsid w:val="00CD1A53"/>
    <w:rsid w:val="00CD2B5E"/>
    <w:rsid w:val="00CD32F4"/>
    <w:rsid w:val="00CD73CD"/>
    <w:rsid w:val="00CE2C0E"/>
    <w:rsid w:val="00CF26A3"/>
    <w:rsid w:val="00CF2A08"/>
    <w:rsid w:val="00CF57F2"/>
    <w:rsid w:val="00D04B8D"/>
    <w:rsid w:val="00D0519C"/>
    <w:rsid w:val="00D07DF8"/>
    <w:rsid w:val="00D11409"/>
    <w:rsid w:val="00D11B70"/>
    <w:rsid w:val="00D12837"/>
    <w:rsid w:val="00D2376E"/>
    <w:rsid w:val="00D24F2D"/>
    <w:rsid w:val="00D26914"/>
    <w:rsid w:val="00D3500C"/>
    <w:rsid w:val="00D404ED"/>
    <w:rsid w:val="00D4385F"/>
    <w:rsid w:val="00D4412C"/>
    <w:rsid w:val="00D455A6"/>
    <w:rsid w:val="00D53911"/>
    <w:rsid w:val="00D55F2A"/>
    <w:rsid w:val="00D56805"/>
    <w:rsid w:val="00D64ED0"/>
    <w:rsid w:val="00D66396"/>
    <w:rsid w:val="00D6648F"/>
    <w:rsid w:val="00D665A3"/>
    <w:rsid w:val="00D7319D"/>
    <w:rsid w:val="00D7336C"/>
    <w:rsid w:val="00D73E8C"/>
    <w:rsid w:val="00D769C9"/>
    <w:rsid w:val="00D7724D"/>
    <w:rsid w:val="00D83AE3"/>
    <w:rsid w:val="00D863D0"/>
    <w:rsid w:val="00D960A8"/>
    <w:rsid w:val="00DA1625"/>
    <w:rsid w:val="00DA70DE"/>
    <w:rsid w:val="00DB06E5"/>
    <w:rsid w:val="00DB3996"/>
    <w:rsid w:val="00DC3CB2"/>
    <w:rsid w:val="00DD060A"/>
    <w:rsid w:val="00DD3998"/>
    <w:rsid w:val="00DE12B9"/>
    <w:rsid w:val="00DE18FE"/>
    <w:rsid w:val="00DE7007"/>
    <w:rsid w:val="00DE7349"/>
    <w:rsid w:val="00DF20ED"/>
    <w:rsid w:val="00DF25E5"/>
    <w:rsid w:val="00DF4E61"/>
    <w:rsid w:val="00DF55DF"/>
    <w:rsid w:val="00DF73A8"/>
    <w:rsid w:val="00E104A6"/>
    <w:rsid w:val="00E1350B"/>
    <w:rsid w:val="00E204BE"/>
    <w:rsid w:val="00E23C7A"/>
    <w:rsid w:val="00E35C86"/>
    <w:rsid w:val="00E37CF5"/>
    <w:rsid w:val="00E409B6"/>
    <w:rsid w:val="00E44F5A"/>
    <w:rsid w:val="00E5291F"/>
    <w:rsid w:val="00E53160"/>
    <w:rsid w:val="00E571CB"/>
    <w:rsid w:val="00E57DDA"/>
    <w:rsid w:val="00E627E1"/>
    <w:rsid w:val="00E65EF7"/>
    <w:rsid w:val="00E73454"/>
    <w:rsid w:val="00E811ED"/>
    <w:rsid w:val="00E8202E"/>
    <w:rsid w:val="00E92DD7"/>
    <w:rsid w:val="00E953FF"/>
    <w:rsid w:val="00EA2482"/>
    <w:rsid w:val="00EA74AA"/>
    <w:rsid w:val="00EA7B4D"/>
    <w:rsid w:val="00EB096D"/>
    <w:rsid w:val="00EB3AE6"/>
    <w:rsid w:val="00EC13BC"/>
    <w:rsid w:val="00EC4F4B"/>
    <w:rsid w:val="00ED2A53"/>
    <w:rsid w:val="00ED612A"/>
    <w:rsid w:val="00EE22C9"/>
    <w:rsid w:val="00EE5D2A"/>
    <w:rsid w:val="00EF2004"/>
    <w:rsid w:val="00EF2EA3"/>
    <w:rsid w:val="00EF7C2B"/>
    <w:rsid w:val="00F01F95"/>
    <w:rsid w:val="00F11FEA"/>
    <w:rsid w:val="00F3315B"/>
    <w:rsid w:val="00F33375"/>
    <w:rsid w:val="00F34F13"/>
    <w:rsid w:val="00F452E6"/>
    <w:rsid w:val="00F51406"/>
    <w:rsid w:val="00F52A15"/>
    <w:rsid w:val="00F52F4C"/>
    <w:rsid w:val="00F56A89"/>
    <w:rsid w:val="00F574D0"/>
    <w:rsid w:val="00F66066"/>
    <w:rsid w:val="00F7687D"/>
    <w:rsid w:val="00F82850"/>
    <w:rsid w:val="00F82D87"/>
    <w:rsid w:val="00F83224"/>
    <w:rsid w:val="00F8705D"/>
    <w:rsid w:val="00F87EC9"/>
    <w:rsid w:val="00F915A9"/>
    <w:rsid w:val="00FA2AA5"/>
    <w:rsid w:val="00FA37F7"/>
    <w:rsid w:val="00FA6FF5"/>
    <w:rsid w:val="00FB0B24"/>
    <w:rsid w:val="00FC2653"/>
    <w:rsid w:val="00FC6162"/>
    <w:rsid w:val="00FC7616"/>
    <w:rsid w:val="00FD0EB9"/>
    <w:rsid w:val="00FD594B"/>
    <w:rsid w:val="00FE04EC"/>
    <w:rsid w:val="00FE36EB"/>
    <w:rsid w:val="00FE3BD8"/>
    <w:rsid w:val="00FE5706"/>
    <w:rsid w:val="00FE74DD"/>
    <w:rsid w:val="00FE7985"/>
    <w:rsid w:val="00FF4435"/>
    <w:rsid w:val="00FF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6B67"/>
  <w15:docId w15:val="{A081CE6F-8969-4F0F-B5FE-043DE27D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hubb Publico Text" w:eastAsia="Chubb Publico Text" w:hAnsi="Chubb Publico Tex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1"/>
    <w:lsdException w:name="Light Grid Accent 1" w:uiPriority="67"/>
    <w:lsdException w:name="Medium Shading 1 Accent 1" w:uiPriority="63"/>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9"/>
      </w:numPr>
      <w:spacing w:before="60" w:after="60"/>
    </w:pPr>
    <w:rPr>
      <w:rFonts w:ascii="Georgia" w:hAnsi="Georgia"/>
      <w:noProof/>
      <w:spacing w:val="4"/>
      <w:sz w:val="21"/>
      <w:szCs w:val="22"/>
    </w:rPr>
  </w:style>
  <w:style w:type="paragraph" w:styleId="ListNumber2">
    <w:name w:val="List Number 2"/>
    <w:uiPriority w:val="99"/>
    <w:unhideWhenUsed/>
    <w:rsid w:val="000E2B58"/>
    <w:p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14"/>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473FA9"/>
    <w:pPr>
      <w:keepNext/>
      <w:keepLines/>
      <w:spacing w:before="80" w:after="60"/>
    </w:pPr>
    <w:rPr>
      <w:rFonts w:ascii="Georgia" w:eastAsia="Georgia" w:hAnsi="Georgia"/>
      <w:noProof/>
      <w:color w:val="FFFFFF" w:themeColor="background1"/>
      <w:sz w:val="2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473FA9"/>
    <w:rPr>
      <w:rFonts w:ascii="Georgia" w:eastAsia="Georgia" w:hAnsi="Georgia"/>
      <w:noProof/>
      <w:color w:val="FFFFFF" w:themeColor="background1"/>
      <w:sz w:val="2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 w:type="character" w:customStyle="1" w:styleId="readonlydata9">
    <w:name w:val="readonlydata9"/>
    <w:rsid w:val="00225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69F2E1574468A9094C51C7E98D8A5"/>
        <w:category>
          <w:name w:val="General"/>
          <w:gallery w:val="placeholder"/>
        </w:category>
        <w:types>
          <w:type w:val="bbPlcHdr"/>
        </w:types>
        <w:behaviors>
          <w:behavior w:val="content"/>
        </w:behaviors>
        <w:guid w:val="{6F175724-E80F-4696-9A85-82FC05382C8C}"/>
      </w:docPartPr>
      <w:docPartBody>
        <w:p w:rsidR="00575294" w:rsidRDefault="00575294" w:rsidP="00575294">
          <w:pPr>
            <w:pStyle w:val="67F69F2E1574468A9094C51C7E98D8A5"/>
          </w:pPr>
          <w:r w:rsidRPr="007272B6">
            <w:rPr>
              <w:rStyle w:val="PlaceholderText"/>
            </w:rPr>
            <w:t>Click here to enter a date.</w:t>
          </w:r>
        </w:p>
      </w:docPartBody>
    </w:docPart>
    <w:docPart>
      <w:docPartPr>
        <w:name w:val="74113AF1B08D40698A0EB2C667ABAFEF"/>
        <w:category>
          <w:name w:val="General"/>
          <w:gallery w:val="placeholder"/>
        </w:category>
        <w:types>
          <w:type w:val="bbPlcHdr"/>
        </w:types>
        <w:behaviors>
          <w:behavior w:val="content"/>
        </w:behaviors>
        <w:guid w:val="{7358BCA8-73A6-45A2-B753-32A752AE9E88}"/>
      </w:docPartPr>
      <w:docPartBody>
        <w:p w:rsidR="00575294" w:rsidRDefault="00575294" w:rsidP="00575294">
          <w:pPr>
            <w:pStyle w:val="74113AF1B08D40698A0EB2C667ABAFEF"/>
          </w:pPr>
          <w:r w:rsidRPr="00751350">
            <w:rPr>
              <w:rStyle w:val="PlaceholderText"/>
              <w:b/>
              <w:szCs w:val="20"/>
            </w:rPr>
            <w:t>Click here to enter text.</w:t>
          </w:r>
        </w:p>
      </w:docPartBody>
    </w:docPart>
    <w:docPart>
      <w:docPartPr>
        <w:name w:val="62AFCD5EDA8E497A987622424E52C785"/>
        <w:category>
          <w:name w:val="General"/>
          <w:gallery w:val="placeholder"/>
        </w:category>
        <w:types>
          <w:type w:val="bbPlcHdr"/>
        </w:types>
        <w:behaviors>
          <w:behavior w:val="content"/>
        </w:behaviors>
        <w:guid w:val="{B973AD8B-222B-48AC-8BB1-C5961B7242AD}"/>
      </w:docPartPr>
      <w:docPartBody>
        <w:p w:rsidR="00575294" w:rsidRDefault="00952472" w:rsidP="00952472">
          <w:pPr>
            <w:pStyle w:val="62AFCD5EDA8E497A987622424E52C7859"/>
          </w:pPr>
          <w:r w:rsidRPr="00245C37">
            <w:rPr>
              <w:rStyle w:val="PlaceholderText"/>
              <w:rFonts w:asciiTheme="majorHAnsi" w:hAnsiTheme="majorHAnsi"/>
              <w:szCs w:val="20"/>
            </w:rPr>
            <w:t>Click here to enter text.</w:t>
          </w:r>
        </w:p>
      </w:docPartBody>
    </w:docPart>
    <w:docPart>
      <w:docPartPr>
        <w:name w:val="2CAF9461507944F78E8C1E4BEE555446"/>
        <w:category>
          <w:name w:val="General"/>
          <w:gallery w:val="placeholder"/>
        </w:category>
        <w:types>
          <w:type w:val="bbPlcHdr"/>
        </w:types>
        <w:behaviors>
          <w:behavior w:val="content"/>
        </w:behaviors>
        <w:guid w:val="{E77AAA77-DB22-4883-B89A-B67D8BAFADB3}"/>
      </w:docPartPr>
      <w:docPartBody>
        <w:p w:rsidR="00575294" w:rsidRDefault="00952472" w:rsidP="00952472">
          <w:pPr>
            <w:pStyle w:val="2CAF9461507944F78E8C1E4BEE5554469"/>
          </w:pPr>
          <w:r w:rsidRPr="00245C37">
            <w:rPr>
              <w:rStyle w:val="PlaceholderText"/>
              <w:rFonts w:asciiTheme="majorHAnsi" w:hAnsiTheme="majorHAnsi"/>
            </w:rPr>
            <w:t>Click here to enter text.</w:t>
          </w:r>
        </w:p>
      </w:docPartBody>
    </w:docPart>
    <w:docPart>
      <w:docPartPr>
        <w:name w:val="D2B8D742718E47988712E54E03DED3B9"/>
        <w:category>
          <w:name w:val="General"/>
          <w:gallery w:val="placeholder"/>
        </w:category>
        <w:types>
          <w:type w:val="bbPlcHdr"/>
        </w:types>
        <w:behaviors>
          <w:behavior w:val="content"/>
        </w:behaviors>
        <w:guid w:val="{495DF058-5417-4A40-8C92-212EDB432B60}"/>
      </w:docPartPr>
      <w:docPartBody>
        <w:p w:rsidR="00575294" w:rsidRDefault="00952472" w:rsidP="00952472">
          <w:pPr>
            <w:pStyle w:val="D2B8D742718E47988712E54E03DED3B99"/>
          </w:pPr>
          <w:r w:rsidRPr="00245C37">
            <w:rPr>
              <w:rStyle w:val="PlaceholderText"/>
              <w:rFonts w:asciiTheme="majorHAnsi" w:hAnsiTheme="majorHAnsi"/>
            </w:rPr>
            <w:t>Choose an item.</w:t>
          </w:r>
        </w:p>
      </w:docPartBody>
    </w:docPart>
    <w:docPart>
      <w:docPartPr>
        <w:name w:val="CA1B054DEE464847B4DC669BFECB6C58"/>
        <w:category>
          <w:name w:val="General"/>
          <w:gallery w:val="placeholder"/>
        </w:category>
        <w:types>
          <w:type w:val="bbPlcHdr"/>
        </w:types>
        <w:behaviors>
          <w:behavior w:val="content"/>
        </w:behaviors>
        <w:guid w:val="{6E11AE5A-3D7D-4687-8D64-D09B03169824}"/>
      </w:docPartPr>
      <w:docPartBody>
        <w:p w:rsidR="00575294" w:rsidRDefault="00952472" w:rsidP="00952472">
          <w:pPr>
            <w:pStyle w:val="CA1B054DEE464847B4DC669BFECB6C589"/>
          </w:pPr>
          <w:r w:rsidRPr="002D136E">
            <w:rPr>
              <w:rStyle w:val="PlaceholderText"/>
              <w:rFonts w:asciiTheme="majorHAnsi" w:hAnsiTheme="majorHAnsi"/>
            </w:rPr>
            <w:t>Choose an item.</w:t>
          </w:r>
        </w:p>
      </w:docPartBody>
    </w:docPart>
    <w:docPart>
      <w:docPartPr>
        <w:name w:val="C622B881543747CC93D4AF819A5D2299"/>
        <w:category>
          <w:name w:val="General"/>
          <w:gallery w:val="placeholder"/>
        </w:category>
        <w:types>
          <w:type w:val="bbPlcHdr"/>
        </w:types>
        <w:behaviors>
          <w:behavior w:val="content"/>
        </w:behaviors>
        <w:guid w:val="{2757330F-8C7F-425D-8AD7-C35EA7CCEA9D}"/>
      </w:docPartPr>
      <w:docPartBody>
        <w:p w:rsidR="00575294" w:rsidRDefault="00952472" w:rsidP="00952472">
          <w:pPr>
            <w:pStyle w:val="C622B881543747CC93D4AF819A5D22999"/>
          </w:pPr>
          <w:r w:rsidRPr="00245C37">
            <w:rPr>
              <w:rStyle w:val="PlaceholderText"/>
              <w:rFonts w:asciiTheme="majorHAnsi" w:hAnsiTheme="majorHAnsi"/>
              <w:szCs w:val="20"/>
            </w:rPr>
            <w:t>Click here to enter text.</w:t>
          </w:r>
        </w:p>
      </w:docPartBody>
    </w:docPart>
    <w:docPart>
      <w:docPartPr>
        <w:name w:val="AD06263596BA4B91A2D3970B2C80C24B"/>
        <w:category>
          <w:name w:val="General"/>
          <w:gallery w:val="placeholder"/>
        </w:category>
        <w:types>
          <w:type w:val="bbPlcHdr"/>
        </w:types>
        <w:behaviors>
          <w:behavior w:val="content"/>
        </w:behaviors>
        <w:guid w:val="{FB17DC49-B6AB-465F-87CE-DE001DAC53AD}"/>
      </w:docPartPr>
      <w:docPartBody>
        <w:p w:rsidR="00575294" w:rsidRDefault="00952472" w:rsidP="00952472">
          <w:pPr>
            <w:pStyle w:val="AD06263596BA4B91A2D3970B2C80C24B9"/>
          </w:pPr>
          <w:r w:rsidRPr="00245C37">
            <w:rPr>
              <w:rStyle w:val="PlaceholderText"/>
              <w:rFonts w:asciiTheme="majorHAnsi" w:hAnsiTheme="majorHAnsi"/>
            </w:rPr>
            <w:t>Click here to enter text.</w:t>
          </w:r>
        </w:p>
      </w:docPartBody>
    </w:docPart>
    <w:docPart>
      <w:docPartPr>
        <w:name w:val="B4EB543C4C91417D824D6A092971F3FE"/>
        <w:category>
          <w:name w:val="General"/>
          <w:gallery w:val="placeholder"/>
        </w:category>
        <w:types>
          <w:type w:val="bbPlcHdr"/>
        </w:types>
        <w:behaviors>
          <w:behavior w:val="content"/>
        </w:behaviors>
        <w:guid w:val="{C8BDD74F-058D-4DC6-89B6-7E92E85CCAAB}"/>
      </w:docPartPr>
      <w:docPartBody>
        <w:p w:rsidR="00575294" w:rsidRDefault="00952472" w:rsidP="00952472">
          <w:pPr>
            <w:pStyle w:val="B4EB543C4C91417D824D6A092971F3FE9"/>
          </w:pPr>
          <w:r w:rsidRPr="00FE04EC">
            <w:rPr>
              <w:rStyle w:val="PlaceholderText"/>
              <w:rFonts w:asciiTheme="majorHAnsi" w:hAnsiTheme="majorHAnsi"/>
              <w:color w:val="808080" w:themeColor="background1" w:themeShade="80"/>
              <w:szCs w:val="20"/>
            </w:rPr>
            <w:t>Click here to enter text.</w:t>
          </w:r>
        </w:p>
      </w:docPartBody>
    </w:docPart>
    <w:docPart>
      <w:docPartPr>
        <w:name w:val="C86C4F2BDF024C18BD430070394B1870"/>
        <w:category>
          <w:name w:val="General"/>
          <w:gallery w:val="placeholder"/>
        </w:category>
        <w:types>
          <w:type w:val="bbPlcHdr"/>
        </w:types>
        <w:behaviors>
          <w:behavior w:val="content"/>
        </w:behaviors>
        <w:guid w:val="{62B6CCC9-28F3-4529-B443-5B9C8BE44872}"/>
      </w:docPartPr>
      <w:docPartBody>
        <w:p w:rsidR="00575294" w:rsidRDefault="00952472" w:rsidP="00952472">
          <w:pPr>
            <w:pStyle w:val="C86C4F2BDF024C18BD430070394B18709"/>
          </w:pPr>
          <w:r w:rsidRPr="00245C37">
            <w:rPr>
              <w:rStyle w:val="PlaceholderText"/>
              <w:rFonts w:asciiTheme="majorHAnsi" w:hAnsiTheme="majorHAnsi"/>
              <w:szCs w:val="20"/>
            </w:rPr>
            <w:t>Click here to enter text.</w:t>
          </w:r>
        </w:p>
      </w:docPartBody>
    </w:docPart>
    <w:docPart>
      <w:docPartPr>
        <w:name w:val="4019EE6B783E43D3A35881893F9ABE70"/>
        <w:category>
          <w:name w:val="General"/>
          <w:gallery w:val="placeholder"/>
        </w:category>
        <w:types>
          <w:type w:val="bbPlcHdr"/>
        </w:types>
        <w:behaviors>
          <w:behavior w:val="content"/>
        </w:behaviors>
        <w:guid w:val="{A8598F2D-CA91-4603-9714-B07F612D131F}"/>
      </w:docPartPr>
      <w:docPartBody>
        <w:p w:rsidR="00575294" w:rsidRDefault="00952472" w:rsidP="00952472">
          <w:pPr>
            <w:pStyle w:val="4019EE6B783E43D3A35881893F9ABE709"/>
          </w:pPr>
          <w:r w:rsidRPr="00FC2653">
            <w:rPr>
              <w:rStyle w:val="PlaceholderText"/>
              <w:rFonts w:asciiTheme="majorHAnsi" w:hAnsiTheme="majorHAnsi"/>
              <w:color w:val="808080" w:themeColor="background1" w:themeShade="80"/>
              <w:szCs w:val="20"/>
            </w:rPr>
            <w:t>Describe nature of business operations, products or services in layperson terms.</w:t>
          </w:r>
        </w:p>
      </w:docPartBody>
    </w:docPart>
    <w:docPart>
      <w:docPartPr>
        <w:name w:val="93250958132B418C8953649C955083B2"/>
        <w:category>
          <w:name w:val="General"/>
          <w:gallery w:val="placeholder"/>
        </w:category>
        <w:types>
          <w:type w:val="bbPlcHdr"/>
        </w:types>
        <w:behaviors>
          <w:behavior w:val="content"/>
        </w:behaviors>
        <w:guid w:val="{61EC6DE8-6F9B-4450-8B74-08F0724E547F}"/>
      </w:docPartPr>
      <w:docPartBody>
        <w:p w:rsidR="00F5377C" w:rsidRDefault="00952472" w:rsidP="00952472">
          <w:pPr>
            <w:pStyle w:val="93250958132B418C8953649C955083B21"/>
          </w:pPr>
          <w:r w:rsidRPr="00031BE4">
            <w:rPr>
              <w:rStyle w:val="PlaceholderText"/>
              <w:color w:val="808080" w:themeColor="background1" w:themeShade="80"/>
            </w:rPr>
            <w:t>Enter a number or choose an item</w:t>
          </w:r>
        </w:p>
      </w:docPartBody>
    </w:docPart>
    <w:docPart>
      <w:docPartPr>
        <w:name w:val="CAD6333412E74531AEF10053C8D07F51"/>
        <w:category>
          <w:name w:val="General"/>
          <w:gallery w:val="placeholder"/>
        </w:category>
        <w:types>
          <w:type w:val="bbPlcHdr"/>
        </w:types>
        <w:behaviors>
          <w:behavior w:val="content"/>
        </w:behaviors>
        <w:guid w:val="{F14B24A0-E08D-46E3-AAF0-E85BD9738BB3}"/>
      </w:docPartPr>
      <w:docPartBody>
        <w:p w:rsidR="00B4559D" w:rsidRDefault="00952472" w:rsidP="00952472">
          <w:pPr>
            <w:pStyle w:val="CAD6333412E74531AEF10053C8D07F511"/>
          </w:pPr>
          <w:r w:rsidRPr="00245C37">
            <w:rPr>
              <w:rStyle w:val="PlaceholderText"/>
              <w:rFonts w:asciiTheme="majorHAnsi" w:hAnsiTheme="majorHAnsi"/>
              <w:szCs w:val="20"/>
            </w:rPr>
            <w:t>Click here to enter text.</w:t>
          </w:r>
        </w:p>
      </w:docPartBody>
    </w:docPart>
    <w:docPart>
      <w:docPartPr>
        <w:name w:val="B712F89B7AED4E49858169C6D33826AE"/>
        <w:category>
          <w:name w:val="General"/>
          <w:gallery w:val="placeholder"/>
        </w:category>
        <w:types>
          <w:type w:val="bbPlcHdr"/>
        </w:types>
        <w:behaviors>
          <w:behavior w:val="content"/>
        </w:behaviors>
        <w:guid w:val="{1B6708BC-FB92-4A99-AA86-F5832D767D2B}"/>
      </w:docPartPr>
      <w:docPartBody>
        <w:p w:rsidR="00B4559D" w:rsidRDefault="00952472" w:rsidP="00952472">
          <w:pPr>
            <w:pStyle w:val="B712F89B7AED4E49858169C6D33826AE1"/>
          </w:pPr>
          <w:r w:rsidRPr="00245C37">
            <w:rPr>
              <w:rStyle w:val="PlaceholderText"/>
              <w:rFonts w:asciiTheme="majorHAnsi" w:hAnsiTheme="majorHAnsi"/>
              <w:szCs w:val="20"/>
            </w:rPr>
            <w:t>Click here to enter text.</w:t>
          </w:r>
        </w:p>
      </w:docPartBody>
    </w:docPart>
    <w:docPart>
      <w:docPartPr>
        <w:name w:val="7DB6BCD6BC254E83B5E5533A03FF0C63"/>
        <w:category>
          <w:name w:val="General"/>
          <w:gallery w:val="placeholder"/>
        </w:category>
        <w:types>
          <w:type w:val="bbPlcHdr"/>
        </w:types>
        <w:behaviors>
          <w:behavior w:val="content"/>
        </w:behaviors>
        <w:guid w:val="{1B166947-7000-401F-ADEA-A8EBB2B09754}"/>
      </w:docPartPr>
      <w:docPartBody>
        <w:p w:rsidR="00952472" w:rsidRDefault="00952472" w:rsidP="00952472">
          <w:pPr>
            <w:pStyle w:val="7DB6BCD6BC254E83B5E5533A03FF0C631"/>
          </w:pPr>
          <w:r w:rsidRPr="00801F45">
            <w:rPr>
              <w:rStyle w:val="PlaceholderText"/>
              <w:rFonts w:asciiTheme="majorHAnsi" w:hAnsiTheme="majorHAnsi"/>
              <w:color w:val="FF0000"/>
              <w:szCs w:val="20"/>
            </w:rPr>
            <w:t>Click here to enter text.</w:t>
          </w:r>
        </w:p>
      </w:docPartBody>
    </w:docPart>
    <w:docPart>
      <w:docPartPr>
        <w:name w:val="80AEDC93117D4B6AB9A27B8AAD4381D9"/>
        <w:category>
          <w:name w:val="General"/>
          <w:gallery w:val="placeholder"/>
        </w:category>
        <w:types>
          <w:type w:val="bbPlcHdr"/>
        </w:types>
        <w:behaviors>
          <w:behavior w:val="content"/>
        </w:behaviors>
        <w:guid w:val="{C0C5FA94-2E53-4F47-B329-4DFF155852DE}"/>
      </w:docPartPr>
      <w:docPartBody>
        <w:p w:rsidR="00952472" w:rsidRDefault="00952472" w:rsidP="00952472">
          <w:pPr>
            <w:pStyle w:val="80AEDC93117D4B6AB9A27B8AAD4381D91"/>
          </w:pPr>
          <w:r w:rsidRPr="00801F45">
            <w:rPr>
              <w:rStyle w:val="PlaceholderText"/>
              <w:rFonts w:asciiTheme="majorHAnsi" w:hAnsiTheme="majorHAnsi"/>
              <w:color w:val="FF0000"/>
              <w:szCs w:val="20"/>
            </w:rPr>
            <w:t>Click here to enter text.</w:t>
          </w:r>
        </w:p>
      </w:docPartBody>
    </w:docPart>
    <w:docPart>
      <w:docPartPr>
        <w:name w:val="9B8B655242C1479C88C6456533CA3A77"/>
        <w:category>
          <w:name w:val="General"/>
          <w:gallery w:val="placeholder"/>
        </w:category>
        <w:types>
          <w:type w:val="bbPlcHdr"/>
        </w:types>
        <w:behaviors>
          <w:behavior w:val="content"/>
        </w:behaviors>
        <w:guid w:val="{00F428D8-25EC-47A6-BA60-3BC385AE534C}"/>
      </w:docPartPr>
      <w:docPartBody>
        <w:p w:rsidR="00952472" w:rsidRDefault="00952472" w:rsidP="00952472">
          <w:pPr>
            <w:pStyle w:val="9B8B655242C1479C88C6456533CA3A771"/>
          </w:pPr>
          <w:r w:rsidRPr="00801F45">
            <w:rPr>
              <w:rStyle w:val="PlaceholderText"/>
              <w:rFonts w:asciiTheme="majorHAnsi" w:hAnsiTheme="majorHAnsi"/>
              <w:color w:val="FF0000"/>
              <w:szCs w:val="20"/>
            </w:rPr>
            <w:t>Click here to enter text.</w:t>
          </w:r>
        </w:p>
      </w:docPartBody>
    </w:docPart>
    <w:docPart>
      <w:docPartPr>
        <w:name w:val="D8B013C2E5E64E03990AF8AC7AFCEBB4"/>
        <w:category>
          <w:name w:val="General"/>
          <w:gallery w:val="placeholder"/>
        </w:category>
        <w:types>
          <w:type w:val="bbPlcHdr"/>
        </w:types>
        <w:behaviors>
          <w:behavior w:val="content"/>
        </w:behaviors>
        <w:guid w:val="{9B431386-895A-401D-8024-E7B6AC9B419E}"/>
      </w:docPartPr>
      <w:docPartBody>
        <w:p w:rsidR="008E1D6F" w:rsidRDefault="00952472" w:rsidP="00952472">
          <w:pPr>
            <w:pStyle w:val="D8B013C2E5E64E03990AF8AC7AFCEBB4"/>
          </w:pPr>
          <w:r w:rsidRPr="00240DA7">
            <w:rPr>
              <w:rStyle w:val="PlaceholderText"/>
              <w:color w:val="808080" w:themeColor="background1" w:themeShade="80"/>
              <w:sz w:val="18"/>
              <w:szCs w:val="18"/>
            </w:rPr>
            <w:t>Click here to enter text.</w:t>
          </w:r>
        </w:p>
      </w:docPartBody>
    </w:docPart>
    <w:docPart>
      <w:docPartPr>
        <w:name w:val="F1E98C4EA1414D449BF89BDBB7E84E05"/>
        <w:category>
          <w:name w:val="General"/>
          <w:gallery w:val="placeholder"/>
        </w:category>
        <w:types>
          <w:type w:val="bbPlcHdr"/>
        </w:types>
        <w:behaviors>
          <w:behavior w:val="content"/>
        </w:behaviors>
        <w:guid w:val="{BA0C24CA-45C6-4F9E-AA5F-503C3A1BA94F}"/>
      </w:docPartPr>
      <w:docPartBody>
        <w:p w:rsidR="008E1D6F" w:rsidRDefault="00952472" w:rsidP="00952472">
          <w:pPr>
            <w:pStyle w:val="F1E98C4EA1414D449BF89BDBB7E84E05"/>
          </w:pPr>
          <w:r w:rsidRPr="00240DA7">
            <w:rPr>
              <w:rStyle w:val="PlaceholderText"/>
              <w:rFonts w:asciiTheme="majorHAnsi" w:hAnsiTheme="majorHAnsi"/>
              <w:sz w:val="18"/>
              <w:szCs w:val="18"/>
            </w:rPr>
            <w:t>Choose an item.</w:t>
          </w:r>
        </w:p>
      </w:docPartBody>
    </w:docPart>
    <w:docPart>
      <w:docPartPr>
        <w:name w:val="7AA7FB830F2649D499781B82150C8F89"/>
        <w:category>
          <w:name w:val="General"/>
          <w:gallery w:val="placeholder"/>
        </w:category>
        <w:types>
          <w:type w:val="bbPlcHdr"/>
        </w:types>
        <w:behaviors>
          <w:behavior w:val="content"/>
        </w:behaviors>
        <w:guid w:val="{5C91219F-536C-4A7F-BA79-5506F1129EC5}"/>
      </w:docPartPr>
      <w:docPartBody>
        <w:p w:rsidR="008E1D6F" w:rsidRDefault="00952472" w:rsidP="00952472">
          <w:pPr>
            <w:pStyle w:val="7AA7FB830F2649D499781B82150C8F89"/>
          </w:pPr>
          <w:r w:rsidRPr="00240DA7">
            <w:rPr>
              <w:rStyle w:val="PlaceholderText"/>
              <w:rFonts w:asciiTheme="majorHAnsi" w:hAnsiTheme="majorHAnsi"/>
              <w:sz w:val="18"/>
              <w:szCs w:val="18"/>
            </w:rPr>
            <w:t>Click here to enter text.</w:t>
          </w:r>
        </w:p>
      </w:docPartBody>
    </w:docPart>
    <w:docPart>
      <w:docPartPr>
        <w:name w:val="0987C47B94944A93809DD699CD0CEA34"/>
        <w:category>
          <w:name w:val="General"/>
          <w:gallery w:val="placeholder"/>
        </w:category>
        <w:types>
          <w:type w:val="bbPlcHdr"/>
        </w:types>
        <w:behaviors>
          <w:behavior w:val="content"/>
        </w:behaviors>
        <w:guid w:val="{D320273D-0219-4B13-8D74-A6B87FBFD700}"/>
      </w:docPartPr>
      <w:docPartBody>
        <w:p w:rsidR="008E1D6F" w:rsidRDefault="00952472" w:rsidP="00952472">
          <w:pPr>
            <w:pStyle w:val="0987C47B94944A93809DD699CD0CEA34"/>
          </w:pPr>
          <w:r w:rsidRPr="00240DA7">
            <w:rPr>
              <w:rStyle w:val="PlaceholderText"/>
              <w:rFonts w:asciiTheme="majorHAnsi" w:hAnsiTheme="majorHAnsi"/>
              <w:sz w:val="18"/>
              <w:szCs w:val="18"/>
            </w:rPr>
            <w:t>Choose an item.</w:t>
          </w:r>
        </w:p>
      </w:docPartBody>
    </w:docPart>
    <w:docPart>
      <w:docPartPr>
        <w:name w:val="3E1F9E7FBE60489A868CD2D3A322F362"/>
        <w:category>
          <w:name w:val="General"/>
          <w:gallery w:val="placeholder"/>
        </w:category>
        <w:types>
          <w:type w:val="bbPlcHdr"/>
        </w:types>
        <w:behaviors>
          <w:behavior w:val="content"/>
        </w:behaviors>
        <w:guid w:val="{A252127C-4856-4E63-8686-43DF713A5C21}"/>
      </w:docPartPr>
      <w:docPartBody>
        <w:p w:rsidR="008E1D6F" w:rsidRDefault="00952472" w:rsidP="00952472">
          <w:pPr>
            <w:pStyle w:val="3E1F9E7FBE60489A868CD2D3A322F362"/>
          </w:pPr>
          <w:r w:rsidRPr="00240DA7">
            <w:rPr>
              <w:rStyle w:val="PlaceholderText"/>
              <w:rFonts w:asciiTheme="majorHAnsi" w:hAnsiTheme="majorHAnsi"/>
              <w:sz w:val="18"/>
              <w:szCs w:val="18"/>
            </w:rPr>
            <w:t>Choose an item.</w:t>
          </w:r>
        </w:p>
      </w:docPartBody>
    </w:docPart>
    <w:docPart>
      <w:docPartPr>
        <w:name w:val="F2E88BB4E94D4320A78E17AE310753D1"/>
        <w:category>
          <w:name w:val="General"/>
          <w:gallery w:val="placeholder"/>
        </w:category>
        <w:types>
          <w:type w:val="bbPlcHdr"/>
        </w:types>
        <w:behaviors>
          <w:behavior w:val="content"/>
        </w:behaviors>
        <w:guid w:val="{6E6B535B-494E-49B9-B176-CA656A28B49F}"/>
      </w:docPartPr>
      <w:docPartBody>
        <w:p w:rsidR="008E1D6F" w:rsidRDefault="00952472" w:rsidP="00952472">
          <w:pPr>
            <w:pStyle w:val="F2E88BB4E94D4320A78E17AE310753D1"/>
          </w:pPr>
          <w:r w:rsidRPr="00240DA7">
            <w:rPr>
              <w:rStyle w:val="PlaceholderText"/>
              <w:rFonts w:asciiTheme="majorHAnsi" w:hAnsiTheme="majorHAnsi"/>
              <w:sz w:val="18"/>
              <w:szCs w:val="18"/>
            </w:rPr>
            <w:t>Choose an item.</w:t>
          </w:r>
        </w:p>
      </w:docPartBody>
    </w:docPart>
    <w:docPart>
      <w:docPartPr>
        <w:name w:val="9C7EFE9775BF48F2A9197126C84E83C5"/>
        <w:category>
          <w:name w:val="General"/>
          <w:gallery w:val="placeholder"/>
        </w:category>
        <w:types>
          <w:type w:val="bbPlcHdr"/>
        </w:types>
        <w:behaviors>
          <w:behavior w:val="content"/>
        </w:behaviors>
        <w:guid w:val="{4F3512A5-0CE6-4B5A-AF05-C92D5E375924}"/>
      </w:docPartPr>
      <w:docPartBody>
        <w:p w:rsidR="008E1D6F" w:rsidRDefault="00952472" w:rsidP="00952472">
          <w:pPr>
            <w:pStyle w:val="9C7EFE9775BF48F2A9197126C84E83C5"/>
          </w:pPr>
          <w:r w:rsidRPr="00240DA7">
            <w:rPr>
              <w:rStyle w:val="PlaceholderText"/>
              <w:rFonts w:asciiTheme="majorHAnsi" w:hAnsiTheme="majorHAnsi"/>
              <w:sz w:val="18"/>
              <w:szCs w:val="18"/>
            </w:rPr>
            <w:t>Choose an item.</w:t>
          </w:r>
        </w:p>
      </w:docPartBody>
    </w:docPart>
    <w:docPart>
      <w:docPartPr>
        <w:name w:val="4D08E7A7A3384860889BC9C44083E56B"/>
        <w:category>
          <w:name w:val="General"/>
          <w:gallery w:val="placeholder"/>
        </w:category>
        <w:types>
          <w:type w:val="bbPlcHdr"/>
        </w:types>
        <w:behaviors>
          <w:behavior w:val="content"/>
        </w:behaviors>
        <w:guid w:val="{26BF0539-29B5-4EC2-ACB3-3F4DED546583}"/>
      </w:docPartPr>
      <w:docPartBody>
        <w:p w:rsidR="008E1D6F" w:rsidRDefault="00952472" w:rsidP="00952472">
          <w:pPr>
            <w:pStyle w:val="4D08E7A7A3384860889BC9C44083E56B"/>
          </w:pPr>
          <w:r w:rsidRPr="00240DA7">
            <w:rPr>
              <w:rStyle w:val="PlaceholderText"/>
              <w:rFonts w:asciiTheme="majorHAnsi" w:hAnsiTheme="majorHAnsi"/>
              <w:sz w:val="18"/>
              <w:szCs w:val="18"/>
            </w:rPr>
            <w:t>Choose an item.</w:t>
          </w:r>
        </w:p>
      </w:docPartBody>
    </w:docPart>
    <w:docPart>
      <w:docPartPr>
        <w:name w:val="5297B28A85BE40C3808D356EF47888D8"/>
        <w:category>
          <w:name w:val="General"/>
          <w:gallery w:val="placeholder"/>
        </w:category>
        <w:types>
          <w:type w:val="bbPlcHdr"/>
        </w:types>
        <w:behaviors>
          <w:behavior w:val="content"/>
        </w:behaviors>
        <w:guid w:val="{43E9B642-3852-4265-B95F-1CD3444DC2E8}"/>
      </w:docPartPr>
      <w:docPartBody>
        <w:p w:rsidR="00194E90" w:rsidRDefault="00A66F35" w:rsidP="00A66F35">
          <w:pPr>
            <w:pStyle w:val="5297B28A85BE40C3808D356EF47888D8"/>
          </w:pPr>
          <w:r w:rsidRPr="00240DA7">
            <w:rPr>
              <w:rStyle w:val="PlaceholderText"/>
              <w:rFonts w:asciiTheme="majorHAnsi" w:hAnsiTheme="majorHAnsi"/>
              <w:sz w:val="18"/>
              <w:szCs w:val="18"/>
            </w:rPr>
            <w:t>Click here to enter a date.</w:t>
          </w:r>
        </w:p>
      </w:docPartBody>
    </w:docPart>
    <w:docPart>
      <w:docPartPr>
        <w:name w:val="2802918FBD12406B9EA369C535D3FE95"/>
        <w:category>
          <w:name w:val="General"/>
          <w:gallery w:val="placeholder"/>
        </w:category>
        <w:types>
          <w:type w:val="bbPlcHdr"/>
        </w:types>
        <w:behaviors>
          <w:behavior w:val="content"/>
        </w:behaviors>
        <w:guid w:val="{1BD2B9C6-1C49-46DD-BEC0-6613AB4C8E22}"/>
      </w:docPartPr>
      <w:docPartBody>
        <w:p w:rsidR="00194E90" w:rsidRDefault="00A66F35" w:rsidP="00A66F35">
          <w:pPr>
            <w:pStyle w:val="2802918FBD12406B9EA369C535D3FE95"/>
          </w:pPr>
          <w:r w:rsidRPr="00240DA7">
            <w:rPr>
              <w:rStyle w:val="PlaceholderText"/>
              <w:rFonts w:asciiTheme="majorHAnsi" w:hAnsiTheme="majorHAnsi"/>
              <w:sz w:val="18"/>
              <w:szCs w:val="18"/>
            </w:rPr>
            <w:t>Click here to enter a date.</w:t>
          </w:r>
        </w:p>
      </w:docPartBody>
    </w:docPart>
    <w:docPart>
      <w:docPartPr>
        <w:name w:val="1284B82DB4EC4F70B72DFCBC84EBE091"/>
        <w:category>
          <w:name w:val="General"/>
          <w:gallery w:val="placeholder"/>
        </w:category>
        <w:types>
          <w:type w:val="bbPlcHdr"/>
        </w:types>
        <w:behaviors>
          <w:behavior w:val="content"/>
        </w:behaviors>
        <w:guid w:val="{D4350873-F752-4419-B629-7F8A29B51776}"/>
      </w:docPartPr>
      <w:docPartBody>
        <w:p w:rsidR="00194E90" w:rsidRDefault="00A66F35" w:rsidP="00A66F35">
          <w:pPr>
            <w:pStyle w:val="1284B82DB4EC4F70B72DFCBC84EBE091"/>
          </w:pPr>
          <w:r w:rsidRPr="00240DA7">
            <w:rPr>
              <w:rStyle w:val="PlaceholderText"/>
              <w:rFonts w:asciiTheme="majorHAnsi" w:hAnsiTheme="majorHAnsi"/>
              <w:sz w:val="18"/>
              <w:szCs w:val="18"/>
            </w:rPr>
            <w:t>Click here to enter a date.</w:t>
          </w:r>
        </w:p>
      </w:docPartBody>
    </w:docPart>
    <w:docPart>
      <w:docPartPr>
        <w:name w:val="A2B75549AC0244DE8F5BD2ECEA1CBF16"/>
        <w:category>
          <w:name w:val="General"/>
          <w:gallery w:val="placeholder"/>
        </w:category>
        <w:types>
          <w:type w:val="bbPlcHdr"/>
        </w:types>
        <w:behaviors>
          <w:behavior w:val="content"/>
        </w:behaviors>
        <w:guid w:val="{B5D83E45-B33F-400B-BF1F-4ABFCD8EC2C3}"/>
      </w:docPartPr>
      <w:docPartBody>
        <w:p w:rsidR="00194E90" w:rsidRDefault="00A66F35" w:rsidP="00A66F35">
          <w:pPr>
            <w:pStyle w:val="A2B75549AC0244DE8F5BD2ECEA1CBF16"/>
          </w:pPr>
          <w:r w:rsidRPr="00240DA7">
            <w:rPr>
              <w:rStyle w:val="PlaceholderText"/>
              <w:rFonts w:asciiTheme="majorHAnsi" w:hAnsiTheme="majorHAnsi"/>
              <w:sz w:val="18"/>
              <w:szCs w:val="18"/>
            </w:rPr>
            <w:t>$</w:t>
          </w:r>
        </w:p>
      </w:docPartBody>
    </w:docPart>
    <w:docPart>
      <w:docPartPr>
        <w:name w:val="3E4689E2C34443949B1A39D5CEC08446"/>
        <w:category>
          <w:name w:val="General"/>
          <w:gallery w:val="placeholder"/>
        </w:category>
        <w:types>
          <w:type w:val="bbPlcHdr"/>
        </w:types>
        <w:behaviors>
          <w:behavior w:val="content"/>
        </w:behaviors>
        <w:guid w:val="{9AB4588B-7C40-4D82-8C04-2BC71432C6E0}"/>
      </w:docPartPr>
      <w:docPartBody>
        <w:p w:rsidR="00194E90" w:rsidRDefault="00A66F35" w:rsidP="00A66F35">
          <w:pPr>
            <w:pStyle w:val="3E4689E2C34443949B1A39D5CEC08446"/>
          </w:pPr>
          <w:r w:rsidRPr="00240DA7">
            <w:rPr>
              <w:rStyle w:val="PlaceholderText"/>
              <w:rFonts w:asciiTheme="majorHAnsi" w:hAnsiTheme="majorHAnsi"/>
              <w:sz w:val="18"/>
              <w:szCs w:val="18"/>
            </w:rPr>
            <w:t>$</w:t>
          </w:r>
        </w:p>
      </w:docPartBody>
    </w:docPart>
    <w:docPart>
      <w:docPartPr>
        <w:name w:val="FE80582A146641BCAADE8BAB676A96FF"/>
        <w:category>
          <w:name w:val="General"/>
          <w:gallery w:val="placeholder"/>
        </w:category>
        <w:types>
          <w:type w:val="bbPlcHdr"/>
        </w:types>
        <w:behaviors>
          <w:behavior w:val="content"/>
        </w:behaviors>
        <w:guid w:val="{8EF5AACD-C440-4631-A405-E63B6479CCBA}"/>
      </w:docPartPr>
      <w:docPartBody>
        <w:p w:rsidR="00194E90" w:rsidRDefault="00A66F35" w:rsidP="00A66F35">
          <w:pPr>
            <w:pStyle w:val="FE80582A146641BCAADE8BAB676A96FF"/>
          </w:pPr>
          <w:r w:rsidRPr="00240DA7">
            <w:rPr>
              <w:rStyle w:val="PlaceholderText"/>
              <w:rFonts w:asciiTheme="majorHAnsi" w:hAnsiTheme="majorHAnsi"/>
              <w:sz w:val="18"/>
              <w:szCs w:val="18"/>
            </w:rPr>
            <w:t>$</w:t>
          </w:r>
        </w:p>
      </w:docPartBody>
    </w:docPart>
    <w:docPart>
      <w:docPartPr>
        <w:name w:val="687757E757AF4058A3B969D500C2924C"/>
        <w:category>
          <w:name w:val="General"/>
          <w:gallery w:val="placeholder"/>
        </w:category>
        <w:types>
          <w:type w:val="bbPlcHdr"/>
        </w:types>
        <w:behaviors>
          <w:behavior w:val="content"/>
        </w:behaviors>
        <w:guid w:val="{04B3FAC0-0BB4-40BB-BA0E-CA9E9309DA32}"/>
      </w:docPartPr>
      <w:docPartBody>
        <w:p w:rsidR="00194E90" w:rsidRDefault="00A66F35" w:rsidP="00A66F35">
          <w:pPr>
            <w:pStyle w:val="687757E757AF4058A3B969D500C2924C"/>
          </w:pPr>
          <w:r w:rsidRPr="00240DA7">
            <w:rPr>
              <w:rStyle w:val="PlaceholderText"/>
              <w:rFonts w:asciiTheme="majorHAnsi" w:hAnsiTheme="majorHAnsi"/>
              <w:sz w:val="18"/>
              <w:szCs w:val="18"/>
            </w:rPr>
            <w:t>$</w:t>
          </w:r>
        </w:p>
      </w:docPartBody>
    </w:docPart>
    <w:docPart>
      <w:docPartPr>
        <w:name w:val="23D5754BBE2D47FDA574FAFC7D2B81E5"/>
        <w:category>
          <w:name w:val="General"/>
          <w:gallery w:val="placeholder"/>
        </w:category>
        <w:types>
          <w:type w:val="bbPlcHdr"/>
        </w:types>
        <w:behaviors>
          <w:behavior w:val="content"/>
        </w:behaviors>
        <w:guid w:val="{25B76D81-587C-4891-B943-1D0657399AE5}"/>
      </w:docPartPr>
      <w:docPartBody>
        <w:p w:rsidR="00194E90" w:rsidRDefault="00A66F35" w:rsidP="00A66F35">
          <w:pPr>
            <w:pStyle w:val="23D5754BBE2D47FDA574FAFC7D2B81E5"/>
          </w:pPr>
          <w:r w:rsidRPr="00240DA7">
            <w:rPr>
              <w:rStyle w:val="PlaceholderText"/>
              <w:rFonts w:asciiTheme="majorHAnsi" w:hAnsiTheme="majorHAnsi"/>
              <w:sz w:val="18"/>
              <w:szCs w:val="18"/>
            </w:rPr>
            <w:t>Click here to enter text.</w:t>
          </w:r>
        </w:p>
      </w:docPartBody>
    </w:docPart>
    <w:docPart>
      <w:docPartPr>
        <w:name w:val="3BA5D97CD3A5456DA29FB4EE03375B3A"/>
        <w:category>
          <w:name w:val="General"/>
          <w:gallery w:val="placeholder"/>
        </w:category>
        <w:types>
          <w:type w:val="bbPlcHdr"/>
        </w:types>
        <w:behaviors>
          <w:behavior w:val="content"/>
        </w:behaviors>
        <w:guid w:val="{EB60FB00-8435-423E-BF62-5DFBA2AF5F01}"/>
      </w:docPartPr>
      <w:docPartBody>
        <w:p w:rsidR="004A2482" w:rsidRDefault="003C34D9" w:rsidP="003C34D9">
          <w:pPr>
            <w:pStyle w:val="3BA5D97CD3A5456DA29FB4EE03375B3A"/>
          </w:pPr>
          <w:r w:rsidRPr="00FE04EC">
            <w:rPr>
              <w:rFonts w:asciiTheme="majorHAnsi" w:hAnsiTheme="majorHAnsi"/>
              <w:color w:val="808080" w:themeColor="background1" w:themeShade="80"/>
            </w:rPr>
            <w:t>Enter a number or choose an item.</w:t>
          </w:r>
        </w:p>
      </w:docPartBody>
    </w:docPart>
    <w:docPart>
      <w:docPartPr>
        <w:name w:val="1CDA41C4F9D24A4BAA088D3E4C541EA7"/>
        <w:category>
          <w:name w:val="General"/>
          <w:gallery w:val="placeholder"/>
        </w:category>
        <w:types>
          <w:type w:val="bbPlcHdr"/>
        </w:types>
        <w:behaviors>
          <w:behavior w:val="content"/>
        </w:behaviors>
        <w:guid w:val="{CC185DF5-F076-4169-ABF0-D0A9F659B3BD}"/>
      </w:docPartPr>
      <w:docPartBody>
        <w:p w:rsidR="008F5270" w:rsidRDefault="00987499" w:rsidP="00987499">
          <w:pPr>
            <w:pStyle w:val="1CDA41C4F9D24A4BAA088D3E4C541EA7"/>
          </w:pPr>
          <w:r w:rsidRPr="00240DA7">
            <w:rPr>
              <w:rStyle w:val="PlaceholderText"/>
              <w:sz w:val="18"/>
              <w:szCs w:val="18"/>
            </w:rPr>
            <w:t>%</w:t>
          </w:r>
        </w:p>
      </w:docPartBody>
    </w:docPart>
    <w:docPart>
      <w:docPartPr>
        <w:name w:val="D0C8EC887F57444CAF54532BFD5263DE"/>
        <w:category>
          <w:name w:val="General"/>
          <w:gallery w:val="placeholder"/>
        </w:category>
        <w:types>
          <w:type w:val="bbPlcHdr"/>
        </w:types>
        <w:behaviors>
          <w:behavior w:val="content"/>
        </w:behaviors>
        <w:guid w:val="{6C714FE2-A048-4A34-8598-C702865478C7}"/>
      </w:docPartPr>
      <w:docPartBody>
        <w:p w:rsidR="008F5270" w:rsidRDefault="00987499" w:rsidP="00987499">
          <w:pPr>
            <w:pStyle w:val="D0C8EC887F57444CAF54532BFD5263DE"/>
          </w:pPr>
          <w:r w:rsidRPr="006D624F">
            <w:rPr>
              <w:rStyle w:val="PlaceholderText"/>
            </w:rPr>
            <w:t>Click here to enter text.</w:t>
          </w:r>
        </w:p>
      </w:docPartBody>
    </w:docPart>
    <w:docPart>
      <w:docPartPr>
        <w:name w:val="46A91A5E021C4D55A3C850AB29601C49"/>
        <w:category>
          <w:name w:val="General"/>
          <w:gallery w:val="placeholder"/>
        </w:category>
        <w:types>
          <w:type w:val="bbPlcHdr"/>
        </w:types>
        <w:behaviors>
          <w:behavior w:val="content"/>
        </w:behaviors>
        <w:guid w:val="{769D66AE-5AA3-4C2E-9B23-235E4F0F10E6}"/>
      </w:docPartPr>
      <w:docPartBody>
        <w:p w:rsidR="008F5270" w:rsidRDefault="00987499" w:rsidP="00987499">
          <w:pPr>
            <w:pStyle w:val="46A91A5E021C4D55A3C850AB29601C49"/>
          </w:pPr>
          <w:r w:rsidRPr="00240DA7">
            <w:rPr>
              <w:rStyle w:val="PlaceholderText"/>
              <w:sz w:val="18"/>
              <w:szCs w:val="18"/>
            </w:rPr>
            <w:t>%</w:t>
          </w:r>
        </w:p>
      </w:docPartBody>
    </w:docPart>
    <w:docPart>
      <w:docPartPr>
        <w:name w:val="C102BA8D8D7B43C2B8AC122618616D69"/>
        <w:category>
          <w:name w:val="General"/>
          <w:gallery w:val="placeholder"/>
        </w:category>
        <w:types>
          <w:type w:val="bbPlcHdr"/>
        </w:types>
        <w:behaviors>
          <w:behavior w:val="content"/>
        </w:behaviors>
        <w:guid w:val="{E7C88DB2-8693-4213-8E3E-195C03C0E0D4}"/>
      </w:docPartPr>
      <w:docPartBody>
        <w:p w:rsidR="008F5270" w:rsidRDefault="00987499" w:rsidP="00987499">
          <w:pPr>
            <w:pStyle w:val="C102BA8D8D7B43C2B8AC122618616D69"/>
          </w:pPr>
          <w:r w:rsidRPr="00240DA7">
            <w:rPr>
              <w:rStyle w:val="PlaceholderText"/>
              <w:sz w:val="18"/>
              <w:szCs w:val="18"/>
            </w:rPr>
            <w:t>%</w:t>
          </w:r>
        </w:p>
      </w:docPartBody>
    </w:docPart>
    <w:docPart>
      <w:docPartPr>
        <w:name w:val="B173EACD19074A5D96ABF7C005E5D6FC"/>
        <w:category>
          <w:name w:val="General"/>
          <w:gallery w:val="placeholder"/>
        </w:category>
        <w:types>
          <w:type w:val="bbPlcHdr"/>
        </w:types>
        <w:behaviors>
          <w:behavior w:val="content"/>
        </w:behaviors>
        <w:guid w:val="{639535DC-47D2-4416-A105-5C809CF85631}"/>
      </w:docPartPr>
      <w:docPartBody>
        <w:p w:rsidR="008F5270" w:rsidRDefault="00987499" w:rsidP="00987499">
          <w:pPr>
            <w:pStyle w:val="B173EACD19074A5D96ABF7C005E5D6FC"/>
          </w:pPr>
          <w:r w:rsidRPr="00240DA7">
            <w:rPr>
              <w:rStyle w:val="PlaceholderText"/>
              <w:sz w:val="18"/>
              <w:szCs w:val="18"/>
            </w:rPr>
            <w:t>%</w:t>
          </w:r>
        </w:p>
      </w:docPartBody>
    </w:docPart>
    <w:docPart>
      <w:docPartPr>
        <w:name w:val="664FE993F4E2457687B2DA34E0BDA671"/>
        <w:category>
          <w:name w:val="General"/>
          <w:gallery w:val="placeholder"/>
        </w:category>
        <w:types>
          <w:type w:val="bbPlcHdr"/>
        </w:types>
        <w:behaviors>
          <w:behavior w:val="content"/>
        </w:behaviors>
        <w:guid w:val="{9F97E8C3-E8B3-4590-8882-631A5DFA07D5}"/>
      </w:docPartPr>
      <w:docPartBody>
        <w:p w:rsidR="008F5270" w:rsidRDefault="00987499" w:rsidP="00987499">
          <w:pPr>
            <w:pStyle w:val="664FE993F4E2457687B2DA34E0BDA671"/>
          </w:pPr>
          <w:r w:rsidRPr="00240DA7">
            <w:rPr>
              <w:rStyle w:val="PlaceholderText"/>
              <w:sz w:val="18"/>
              <w:szCs w:val="18"/>
            </w:rPr>
            <w:t>%</w:t>
          </w:r>
        </w:p>
      </w:docPartBody>
    </w:docPart>
    <w:docPart>
      <w:docPartPr>
        <w:name w:val="8080EE441C654BAB80756197D525A6B2"/>
        <w:category>
          <w:name w:val="General"/>
          <w:gallery w:val="placeholder"/>
        </w:category>
        <w:types>
          <w:type w:val="bbPlcHdr"/>
        </w:types>
        <w:behaviors>
          <w:behavior w:val="content"/>
        </w:behaviors>
        <w:guid w:val="{A727ACDB-8D07-4100-9D7D-6BC6BBE1A2D2}"/>
      </w:docPartPr>
      <w:docPartBody>
        <w:p w:rsidR="008F5270" w:rsidRDefault="00987499" w:rsidP="00987499">
          <w:pPr>
            <w:pStyle w:val="8080EE441C654BAB80756197D525A6B2"/>
          </w:pPr>
          <w:r w:rsidRPr="00240DA7">
            <w:rPr>
              <w:rStyle w:val="PlaceholderText"/>
              <w:sz w:val="18"/>
              <w:szCs w:val="18"/>
            </w:rPr>
            <w:t>%</w:t>
          </w:r>
        </w:p>
      </w:docPartBody>
    </w:docPart>
    <w:docPart>
      <w:docPartPr>
        <w:name w:val="3143C3145AD1404CAE5CBAFC0001608D"/>
        <w:category>
          <w:name w:val="General"/>
          <w:gallery w:val="placeholder"/>
        </w:category>
        <w:types>
          <w:type w:val="bbPlcHdr"/>
        </w:types>
        <w:behaviors>
          <w:behavior w:val="content"/>
        </w:behaviors>
        <w:guid w:val="{51BFAB3D-5918-4D6E-9DFB-E7DB41599C69}"/>
      </w:docPartPr>
      <w:docPartBody>
        <w:p w:rsidR="008F5270" w:rsidRDefault="00987499" w:rsidP="00987499">
          <w:pPr>
            <w:pStyle w:val="3143C3145AD1404CAE5CBAFC0001608D"/>
          </w:pPr>
          <w:r w:rsidRPr="00240DA7">
            <w:rPr>
              <w:rStyle w:val="PlaceholderText"/>
              <w:sz w:val="18"/>
              <w:szCs w:val="18"/>
            </w:rPr>
            <w:t>%</w:t>
          </w:r>
        </w:p>
      </w:docPartBody>
    </w:docPart>
    <w:docPart>
      <w:docPartPr>
        <w:name w:val="EE48581B5A0F4D9E9B650D70A4F2D4E9"/>
        <w:category>
          <w:name w:val="General"/>
          <w:gallery w:val="placeholder"/>
        </w:category>
        <w:types>
          <w:type w:val="bbPlcHdr"/>
        </w:types>
        <w:behaviors>
          <w:behavior w:val="content"/>
        </w:behaviors>
        <w:guid w:val="{F90180E2-A6FD-4E62-A033-FD19BD808A0F}"/>
      </w:docPartPr>
      <w:docPartBody>
        <w:p w:rsidR="008F5270" w:rsidRDefault="00987499" w:rsidP="00987499">
          <w:pPr>
            <w:pStyle w:val="EE48581B5A0F4D9E9B650D70A4F2D4E9"/>
          </w:pPr>
          <w:r w:rsidRPr="00240DA7">
            <w:rPr>
              <w:rStyle w:val="PlaceholderText"/>
              <w:sz w:val="18"/>
              <w:szCs w:val="18"/>
            </w:rPr>
            <w:t>%</w:t>
          </w:r>
        </w:p>
      </w:docPartBody>
    </w:docPart>
    <w:docPart>
      <w:docPartPr>
        <w:name w:val="CDE9A4431B5D4839B874286EF6DBBE69"/>
        <w:category>
          <w:name w:val="General"/>
          <w:gallery w:val="placeholder"/>
        </w:category>
        <w:types>
          <w:type w:val="bbPlcHdr"/>
        </w:types>
        <w:behaviors>
          <w:behavior w:val="content"/>
        </w:behaviors>
        <w:guid w:val="{7C19FA27-54F3-4284-A8EF-4DC9DA75891F}"/>
      </w:docPartPr>
      <w:docPartBody>
        <w:p w:rsidR="008F5270" w:rsidRDefault="00987499" w:rsidP="00987499">
          <w:pPr>
            <w:pStyle w:val="CDE9A4431B5D4839B874286EF6DBBE69"/>
          </w:pPr>
          <w:r w:rsidRPr="00240DA7">
            <w:rPr>
              <w:rStyle w:val="PlaceholderText"/>
              <w:sz w:val="18"/>
              <w:szCs w:val="18"/>
            </w:rPr>
            <w:t>%</w:t>
          </w:r>
        </w:p>
      </w:docPartBody>
    </w:docPart>
    <w:docPart>
      <w:docPartPr>
        <w:name w:val="72F87F95DEAD4D1EA67D319AFEEAED8C"/>
        <w:category>
          <w:name w:val="General"/>
          <w:gallery w:val="placeholder"/>
        </w:category>
        <w:types>
          <w:type w:val="bbPlcHdr"/>
        </w:types>
        <w:behaviors>
          <w:behavior w:val="content"/>
        </w:behaviors>
        <w:guid w:val="{3FDA0D7B-4019-485E-894C-CE4363FA6CDF}"/>
      </w:docPartPr>
      <w:docPartBody>
        <w:p w:rsidR="008F5270" w:rsidRDefault="00987499" w:rsidP="00987499">
          <w:pPr>
            <w:pStyle w:val="72F87F95DEAD4D1EA67D319AFEEAED8C"/>
          </w:pPr>
          <w:r w:rsidRPr="00240DA7">
            <w:rPr>
              <w:rStyle w:val="PlaceholderText"/>
              <w:sz w:val="18"/>
              <w:szCs w:val="18"/>
            </w:rPr>
            <w:t>%</w:t>
          </w:r>
        </w:p>
      </w:docPartBody>
    </w:docPart>
    <w:docPart>
      <w:docPartPr>
        <w:name w:val="D737F4F8CB0E4CC2BE664D328D6F23D5"/>
        <w:category>
          <w:name w:val="General"/>
          <w:gallery w:val="placeholder"/>
        </w:category>
        <w:types>
          <w:type w:val="bbPlcHdr"/>
        </w:types>
        <w:behaviors>
          <w:behavior w:val="content"/>
        </w:behaviors>
        <w:guid w:val="{835367C3-9818-4D90-8C34-38EA02E10F03}"/>
      </w:docPartPr>
      <w:docPartBody>
        <w:p w:rsidR="008F5270" w:rsidRDefault="00987499" w:rsidP="00987499">
          <w:pPr>
            <w:pStyle w:val="D737F4F8CB0E4CC2BE664D328D6F23D5"/>
          </w:pPr>
          <w:r w:rsidRPr="00240DA7">
            <w:rPr>
              <w:rStyle w:val="PlaceholderText"/>
              <w:sz w:val="18"/>
              <w:szCs w:val="18"/>
            </w:rPr>
            <w:t>%</w:t>
          </w:r>
        </w:p>
      </w:docPartBody>
    </w:docPart>
    <w:docPart>
      <w:docPartPr>
        <w:name w:val="4A98872EEC8448E6B12493595B103032"/>
        <w:category>
          <w:name w:val="General"/>
          <w:gallery w:val="placeholder"/>
        </w:category>
        <w:types>
          <w:type w:val="bbPlcHdr"/>
        </w:types>
        <w:behaviors>
          <w:behavior w:val="content"/>
        </w:behaviors>
        <w:guid w:val="{81021478-0C3D-4281-BC9B-921EB4B5C16B}"/>
      </w:docPartPr>
      <w:docPartBody>
        <w:p w:rsidR="008F5270" w:rsidRDefault="00987499" w:rsidP="00987499">
          <w:pPr>
            <w:pStyle w:val="4A98872EEC8448E6B12493595B103032"/>
          </w:pPr>
          <w:r w:rsidRPr="00240DA7">
            <w:rPr>
              <w:rStyle w:val="PlaceholderText"/>
              <w:sz w:val="18"/>
              <w:szCs w:val="18"/>
            </w:rPr>
            <w:t>%</w:t>
          </w:r>
        </w:p>
      </w:docPartBody>
    </w:docPart>
    <w:docPart>
      <w:docPartPr>
        <w:name w:val="C86AC4C20C634E0CB16666B818C70027"/>
        <w:category>
          <w:name w:val="General"/>
          <w:gallery w:val="placeholder"/>
        </w:category>
        <w:types>
          <w:type w:val="bbPlcHdr"/>
        </w:types>
        <w:behaviors>
          <w:behavior w:val="content"/>
        </w:behaviors>
        <w:guid w:val="{177319EA-A66D-40DD-969C-2AB921F9162A}"/>
      </w:docPartPr>
      <w:docPartBody>
        <w:p w:rsidR="008F5270" w:rsidRDefault="00987499" w:rsidP="00987499">
          <w:pPr>
            <w:pStyle w:val="C86AC4C20C634E0CB16666B818C70027"/>
          </w:pPr>
          <w:r w:rsidRPr="00240DA7">
            <w:rPr>
              <w:rStyle w:val="PlaceholderText"/>
              <w:sz w:val="18"/>
              <w:szCs w:val="18"/>
            </w:rPr>
            <w:t>%</w:t>
          </w:r>
        </w:p>
      </w:docPartBody>
    </w:docPart>
    <w:docPart>
      <w:docPartPr>
        <w:name w:val="BB9D1ED502864A56B30B73AB1C5D3537"/>
        <w:category>
          <w:name w:val="General"/>
          <w:gallery w:val="placeholder"/>
        </w:category>
        <w:types>
          <w:type w:val="bbPlcHdr"/>
        </w:types>
        <w:behaviors>
          <w:behavior w:val="content"/>
        </w:behaviors>
        <w:guid w:val="{58D01B29-5C4B-495B-A5D4-EB7F8B72BC97}"/>
      </w:docPartPr>
      <w:docPartBody>
        <w:p w:rsidR="008F5270" w:rsidRDefault="00987499" w:rsidP="00987499">
          <w:pPr>
            <w:pStyle w:val="BB9D1ED502864A56B30B73AB1C5D3537"/>
          </w:pPr>
          <w:r w:rsidRPr="00240DA7">
            <w:rPr>
              <w:rStyle w:val="PlaceholderText"/>
              <w:sz w:val="18"/>
              <w:szCs w:val="18"/>
            </w:rPr>
            <w:t>%</w:t>
          </w:r>
        </w:p>
      </w:docPartBody>
    </w:docPart>
    <w:docPart>
      <w:docPartPr>
        <w:name w:val="BCE2F75E3E70466989E40786052F6C88"/>
        <w:category>
          <w:name w:val="General"/>
          <w:gallery w:val="placeholder"/>
        </w:category>
        <w:types>
          <w:type w:val="bbPlcHdr"/>
        </w:types>
        <w:behaviors>
          <w:behavior w:val="content"/>
        </w:behaviors>
        <w:guid w:val="{F316C5E7-EFAA-4633-829D-12BA72A9478F}"/>
      </w:docPartPr>
      <w:docPartBody>
        <w:p w:rsidR="008F5270" w:rsidRDefault="00987499" w:rsidP="00987499">
          <w:pPr>
            <w:pStyle w:val="BCE2F75E3E70466989E40786052F6C88"/>
          </w:pPr>
          <w:r w:rsidRPr="00240DA7">
            <w:rPr>
              <w:rStyle w:val="PlaceholderText"/>
              <w:sz w:val="18"/>
              <w:szCs w:val="18"/>
            </w:rPr>
            <w:t>%</w:t>
          </w:r>
        </w:p>
      </w:docPartBody>
    </w:docPart>
    <w:docPart>
      <w:docPartPr>
        <w:name w:val="8D8A39C607AA4C5CBD2E2091F743FBFE"/>
        <w:category>
          <w:name w:val="General"/>
          <w:gallery w:val="placeholder"/>
        </w:category>
        <w:types>
          <w:type w:val="bbPlcHdr"/>
        </w:types>
        <w:behaviors>
          <w:behavior w:val="content"/>
        </w:behaviors>
        <w:guid w:val="{166208C7-E4D3-470C-9644-248E560518FF}"/>
      </w:docPartPr>
      <w:docPartBody>
        <w:p w:rsidR="008F5270" w:rsidRDefault="00987499" w:rsidP="00987499">
          <w:pPr>
            <w:pStyle w:val="8D8A39C607AA4C5CBD2E2091F743FBFE"/>
          </w:pPr>
          <w:r w:rsidRPr="00240DA7">
            <w:rPr>
              <w:rStyle w:val="PlaceholderText"/>
              <w:sz w:val="18"/>
              <w:szCs w:val="18"/>
            </w:rPr>
            <w:t>%</w:t>
          </w:r>
        </w:p>
      </w:docPartBody>
    </w:docPart>
    <w:docPart>
      <w:docPartPr>
        <w:name w:val="7C420E8C94564B439B79F80E297AC894"/>
        <w:category>
          <w:name w:val="General"/>
          <w:gallery w:val="placeholder"/>
        </w:category>
        <w:types>
          <w:type w:val="bbPlcHdr"/>
        </w:types>
        <w:behaviors>
          <w:behavior w:val="content"/>
        </w:behaviors>
        <w:guid w:val="{6A8B0997-1043-4A98-B065-99047E69B17F}"/>
      </w:docPartPr>
      <w:docPartBody>
        <w:p w:rsidR="008F5270" w:rsidRDefault="00987499" w:rsidP="00987499">
          <w:pPr>
            <w:pStyle w:val="7C420E8C94564B439B79F80E297AC894"/>
          </w:pPr>
          <w:r w:rsidRPr="00240DA7">
            <w:rPr>
              <w:rStyle w:val="PlaceholderText"/>
              <w:sz w:val="18"/>
              <w:szCs w:val="18"/>
            </w:rPr>
            <w:t>%</w:t>
          </w:r>
        </w:p>
      </w:docPartBody>
    </w:docPart>
    <w:docPart>
      <w:docPartPr>
        <w:name w:val="26C7C6DF175C43B8AB5994FAADC65393"/>
        <w:category>
          <w:name w:val="General"/>
          <w:gallery w:val="placeholder"/>
        </w:category>
        <w:types>
          <w:type w:val="bbPlcHdr"/>
        </w:types>
        <w:behaviors>
          <w:behavior w:val="content"/>
        </w:behaviors>
        <w:guid w:val="{7C3BE0CE-96A2-4B5F-8A99-F577EB3EB6A7}"/>
      </w:docPartPr>
      <w:docPartBody>
        <w:p w:rsidR="008F5270" w:rsidRDefault="00987499" w:rsidP="00987499">
          <w:pPr>
            <w:pStyle w:val="26C7C6DF175C43B8AB5994FAADC65393"/>
          </w:pPr>
          <w:r w:rsidRPr="00240DA7">
            <w:rPr>
              <w:rStyle w:val="PlaceholderText"/>
              <w:sz w:val="18"/>
              <w:szCs w:val="18"/>
            </w:rPr>
            <w:t>%</w:t>
          </w:r>
        </w:p>
      </w:docPartBody>
    </w:docPart>
    <w:docPart>
      <w:docPartPr>
        <w:name w:val="A6BCED38005F478492D4DC42F18B53AA"/>
        <w:category>
          <w:name w:val="General"/>
          <w:gallery w:val="placeholder"/>
        </w:category>
        <w:types>
          <w:type w:val="bbPlcHdr"/>
        </w:types>
        <w:behaviors>
          <w:behavior w:val="content"/>
        </w:behaviors>
        <w:guid w:val="{84373433-21D0-4A2D-911D-2BB2D5A09B4B}"/>
      </w:docPartPr>
      <w:docPartBody>
        <w:p w:rsidR="008F5270" w:rsidRDefault="00987499" w:rsidP="00987499">
          <w:pPr>
            <w:pStyle w:val="A6BCED38005F478492D4DC42F18B53AA"/>
          </w:pPr>
          <w:r w:rsidRPr="00240DA7">
            <w:rPr>
              <w:rStyle w:val="PlaceholderText"/>
              <w:sz w:val="18"/>
              <w:szCs w:val="18"/>
            </w:rPr>
            <w:t>%</w:t>
          </w:r>
        </w:p>
      </w:docPartBody>
    </w:docPart>
    <w:docPart>
      <w:docPartPr>
        <w:name w:val="D7EE1E50B1A844818B5E27EBC0482E0B"/>
        <w:category>
          <w:name w:val="General"/>
          <w:gallery w:val="placeholder"/>
        </w:category>
        <w:types>
          <w:type w:val="bbPlcHdr"/>
        </w:types>
        <w:behaviors>
          <w:behavior w:val="content"/>
        </w:behaviors>
        <w:guid w:val="{2382FB25-F28D-4DA5-BBC7-8638427507E1}"/>
      </w:docPartPr>
      <w:docPartBody>
        <w:p w:rsidR="008F5270" w:rsidRDefault="00987499" w:rsidP="00987499">
          <w:pPr>
            <w:pStyle w:val="D7EE1E50B1A844818B5E27EBC0482E0B"/>
          </w:pPr>
          <w:r w:rsidRPr="00240DA7">
            <w:rPr>
              <w:rStyle w:val="PlaceholderText"/>
              <w:sz w:val="18"/>
              <w:szCs w:val="18"/>
            </w:rPr>
            <w:t>%</w:t>
          </w:r>
        </w:p>
      </w:docPartBody>
    </w:docPart>
    <w:docPart>
      <w:docPartPr>
        <w:name w:val="3EE3F8DAA177431D909591C66B590783"/>
        <w:category>
          <w:name w:val="General"/>
          <w:gallery w:val="placeholder"/>
        </w:category>
        <w:types>
          <w:type w:val="bbPlcHdr"/>
        </w:types>
        <w:behaviors>
          <w:behavior w:val="content"/>
        </w:behaviors>
        <w:guid w:val="{D2EC5BC0-B555-4DFA-A936-9A045B189099}"/>
      </w:docPartPr>
      <w:docPartBody>
        <w:p w:rsidR="008F5270" w:rsidRDefault="00987499" w:rsidP="00987499">
          <w:pPr>
            <w:pStyle w:val="3EE3F8DAA177431D909591C66B590783"/>
          </w:pPr>
          <w:r w:rsidRPr="00240DA7">
            <w:rPr>
              <w:rStyle w:val="PlaceholderText"/>
              <w:sz w:val="18"/>
              <w:szCs w:val="18"/>
            </w:rPr>
            <w:t>%</w:t>
          </w:r>
        </w:p>
      </w:docPartBody>
    </w:docPart>
    <w:docPart>
      <w:docPartPr>
        <w:name w:val="ACB805179B3648319E73BBB3A7230253"/>
        <w:category>
          <w:name w:val="General"/>
          <w:gallery w:val="placeholder"/>
        </w:category>
        <w:types>
          <w:type w:val="bbPlcHdr"/>
        </w:types>
        <w:behaviors>
          <w:behavior w:val="content"/>
        </w:behaviors>
        <w:guid w:val="{E047FFE7-E187-4DAC-AD33-1E27DE3447FC}"/>
      </w:docPartPr>
      <w:docPartBody>
        <w:p w:rsidR="008F5270" w:rsidRDefault="00987499" w:rsidP="00987499">
          <w:pPr>
            <w:pStyle w:val="ACB805179B3648319E73BBB3A7230253"/>
          </w:pPr>
          <w:r w:rsidRPr="00240DA7">
            <w:rPr>
              <w:rStyle w:val="PlaceholderText"/>
              <w:sz w:val="18"/>
              <w:szCs w:val="18"/>
            </w:rPr>
            <w:t>%</w:t>
          </w:r>
        </w:p>
      </w:docPartBody>
    </w:docPart>
    <w:docPart>
      <w:docPartPr>
        <w:name w:val="3DFDCDF4A5E14DE1B34E1A3A48736483"/>
        <w:category>
          <w:name w:val="General"/>
          <w:gallery w:val="placeholder"/>
        </w:category>
        <w:types>
          <w:type w:val="bbPlcHdr"/>
        </w:types>
        <w:behaviors>
          <w:behavior w:val="content"/>
        </w:behaviors>
        <w:guid w:val="{F4D2DCF3-BF48-4537-A683-E925F6E549D6}"/>
      </w:docPartPr>
      <w:docPartBody>
        <w:p w:rsidR="008F5270" w:rsidRDefault="00987499" w:rsidP="00987499">
          <w:pPr>
            <w:pStyle w:val="3DFDCDF4A5E14DE1B34E1A3A48736483"/>
          </w:pPr>
          <w:r w:rsidRPr="00240DA7">
            <w:rPr>
              <w:rStyle w:val="PlaceholderText"/>
              <w:sz w:val="18"/>
              <w:szCs w:val="18"/>
            </w:rPr>
            <w:t>%</w:t>
          </w:r>
        </w:p>
      </w:docPartBody>
    </w:docPart>
    <w:docPart>
      <w:docPartPr>
        <w:name w:val="4DD332F8B8734882A80FD91F4FBB6ABB"/>
        <w:category>
          <w:name w:val="General"/>
          <w:gallery w:val="placeholder"/>
        </w:category>
        <w:types>
          <w:type w:val="bbPlcHdr"/>
        </w:types>
        <w:behaviors>
          <w:behavior w:val="content"/>
        </w:behaviors>
        <w:guid w:val="{921C5F24-6C70-4611-9D2C-217746AC7CA7}"/>
      </w:docPartPr>
      <w:docPartBody>
        <w:p w:rsidR="008F5270" w:rsidRDefault="00987499" w:rsidP="00987499">
          <w:pPr>
            <w:pStyle w:val="4DD332F8B8734882A80FD91F4FBB6ABB"/>
          </w:pPr>
          <w:r w:rsidRPr="00240DA7">
            <w:rPr>
              <w:rStyle w:val="PlaceholderText"/>
              <w:sz w:val="18"/>
              <w:szCs w:val="18"/>
            </w:rPr>
            <w:t>%</w:t>
          </w:r>
        </w:p>
      </w:docPartBody>
    </w:docPart>
    <w:docPart>
      <w:docPartPr>
        <w:name w:val="61B1FE45ACBC476CAF5A9ABD675D7E83"/>
        <w:category>
          <w:name w:val="General"/>
          <w:gallery w:val="placeholder"/>
        </w:category>
        <w:types>
          <w:type w:val="bbPlcHdr"/>
        </w:types>
        <w:behaviors>
          <w:behavior w:val="content"/>
        </w:behaviors>
        <w:guid w:val="{F2238E33-CFAC-4782-A2C7-8AFCDD95DCD0}"/>
      </w:docPartPr>
      <w:docPartBody>
        <w:p w:rsidR="008F5270" w:rsidRDefault="00987499" w:rsidP="00987499">
          <w:pPr>
            <w:pStyle w:val="61B1FE45ACBC476CAF5A9ABD675D7E83"/>
          </w:pPr>
          <w:r w:rsidRPr="00240DA7">
            <w:rPr>
              <w:rStyle w:val="PlaceholderText"/>
              <w:sz w:val="18"/>
              <w:szCs w:val="18"/>
            </w:rPr>
            <w:t>%</w:t>
          </w:r>
        </w:p>
      </w:docPartBody>
    </w:docPart>
    <w:docPart>
      <w:docPartPr>
        <w:name w:val="D39A4F8FF6504FDCAB1A266C06C3EFBD"/>
        <w:category>
          <w:name w:val="General"/>
          <w:gallery w:val="placeholder"/>
        </w:category>
        <w:types>
          <w:type w:val="bbPlcHdr"/>
        </w:types>
        <w:behaviors>
          <w:behavior w:val="content"/>
        </w:behaviors>
        <w:guid w:val="{1EF9C703-A2AC-47AE-A761-6B81EC7F6866}"/>
      </w:docPartPr>
      <w:docPartBody>
        <w:p w:rsidR="008F5270" w:rsidRDefault="00987499" w:rsidP="00987499">
          <w:pPr>
            <w:pStyle w:val="D39A4F8FF6504FDCAB1A266C06C3EFBD"/>
          </w:pPr>
          <w:r w:rsidRPr="00240DA7">
            <w:rPr>
              <w:rStyle w:val="PlaceholderText"/>
              <w:sz w:val="18"/>
              <w:szCs w:val="18"/>
            </w:rPr>
            <w:t>%</w:t>
          </w:r>
        </w:p>
      </w:docPartBody>
    </w:docPart>
    <w:docPart>
      <w:docPartPr>
        <w:name w:val="4250D1424D224C90B316F5175E883738"/>
        <w:category>
          <w:name w:val="General"/>
          <w:gallery w:val="placeholder"/>
        </w:category>
        <w:types>
          <w:type w:val="bbPlcHdr"/>
        </w:types>
        <w:behaviors>
          <w:behavior w:val="content"/>
        </w:behaviors>
        <w:guid w:val="{0110AC9A-06B8-4178-976E-6CC666538E61}"/>
      </w:docPartPr>
      <w:docPartBody>
        <w:p w:rsidR="008F5270" w:rsidRDefault="00987499" w:rsidP="00987499">
          <w:pPr>
            <w:pStyle w:val="4250D1424D224C90B316F5175E883738"/>
          </w:pPr>
          <w:r w:rsidRPr="00240DA7">
            <w:rPr>
              <w:rStyle w:val="PlaceholderText"/>
              <w:sz w:val="18"/>
              <w:szCs w:val="18"/>
            </w:rPr>
            <w:t>%</w:t>
          </w:r>
        </w:p>
      </w:docPartBody>
    </w:docPart>
    <w:docPart>
      <w:docPartPr>
        <w:name w:val="2A62EE1B26694F1E812C30B1AA6C72FF"/>
        <w:category>
          <w:name w:val="General"/>
          <w:gallery w:val="placeholder"/>
        </w:category>
        <w:types>
          <w:type w:val="bbPlcHdr"/>
        </w:types>
        <w:behaviors>
          <w:behavior w:val="content"/>
        </w:behaviors>
        <w:guid w:val="{A7AFB00F-9603-48FF-9D5C-48F332790917}"/>
      </w:docPartPr>
      <w:docPartBody>
        <w:p w:rsidR="008F5270" w:rsidRDefault="00987499" w:rsidP="00987499">
          <w:pPr>
            <w:pStyle w:val="2A62EE1B26694F1E812C30B1AA6C72FF"/>
          </w:pPr>
          <w:r w:rsidRPr="00240DA7">
            <w:rPr>
              <w:rStyle w:val="PlaceholderText"/>
              <w:sz w:val="18"/>
              <w:szCs w:val="18"/>
            </w:rPr>
            <w:t>%</w:t>
          </w:r>
        </w:p>
      </w:docPartBody>
    </w:docPart>
    <w:docPart>
      <w:docPartPr>
        <w:name w:val="2B2BF1D8597C41A1BA7C4A6B72DFBA3C"/>
        <w:category>
          <w:name w:val="General"/>
          <w:gallery w:val="placeholder"/>
        </w:category>
        <w:types>
          <w:type w:val="bbPlcHdr"/>
        </w:types>
        <w:behaviors>
          <w:behavior w:val="content"/>
        </w:behaviors>
        <w:guid w:val="{146EC2CF-6B0E-4A84-9FC3-DE4845BFF620}"/>
      </w:docPartPr>
      <w:docPartBody>
        <w:p w:rsidR="008F5270" w:rsidRDefault="00987499" w:rsidP="00987499">
          <w:pPr>
            <w:pStyle w:val="2B2BF1D8597C41A1BA7C4A6B72DFBA3C"/>
          </w:pPr>
          <w:r w:rsidRPr="00240DA7">
            <w:rPr>
              <w:rStyle w:val="PlaceholderText"/>
              <w:sz w:val="18"/>
              <w:szCs w:val="18"/>
            </w:rPr>
            <w:t>%</w:t>
          </w:r>
        </w:p>
      </w:docPartBody>
    </w:docPart>
    <w:docPart>
      <w:docPartPr>
        <w:name w:val="DB5708A4BF7140AE8E9A547735483023"/>
        <w:category>
          <w:name w:val="General"/>
          <w:gallery w:val="placeholder"/>
        </w:category>
        <w:types>
          <w:type w:val="bbPlcHdr"/>
        </w:types>
        <w:behaviors>
          <w:behavior w:val="content"/>
        </w:behaviors>
        <w:guid w:val="{20D7E5C6-5D1B-495E-9DDB-323C4B4D1CC6}"/>
      </w:docPartPr>
      <w:docPartBody>
        <w:p w:rsidR="008F5270" w:rsidRDefault="00987499" w:rsidP="00987499">
          <w:pPr>
            <w:pStyle w:val="DB5708A4BF7140AE8E9A547735483023"/>
          </w:pPr>
          <w:r w:rsidRPr="00240DA7">
            <w:rPr>
              <w:rStyle w:val="PlaceholderText"/>
              <w:sz w:val="18"/>
              <w:szCs w:val="18"/>
            </w:rPr>
            <w:t>%</w:t>
          </w:r>
        </w:p>
      </w:docPartBody>
    </w:docPart>
    <w:docPart>
      <w:docPartPr>
        <w:name w:val="498A89DFB00D4EE5889006529BE35446"/>
        <w:category>
          <w:name w:val="General"/>
          <w:gallery w:val="placeholder"/>
        </w:category>
        <w:types>
          <w:type w:val="bbPlcHdr"/>
        </w:types>
        <w:behaviors>
          <w:behavior w:val="content"/>
        </w:behaviors>
        <w:guid w:val="{0EBCADDF-6B9E-4BBF-9D9A-BC496E125D67}"/>
      </w:docPartPr>
      <w:docPartBody>
        <w:p w:rsidR="008F5270" w:rsidRDefault="00987499" w:rsidP="00987499">
          <w:pPr>
            <w:pStyle w:val="498A89DFB00D4EE5889006529BE35446"/>
          </w:pPr>
          <w:r w:rsidRPr="00240DA7">
            <w:rPr>
              <w:rStyle w:val="PlaceholderText"/>
              <w:sz w:val="18"/>
              <w:szCs w:val="18"/>
            </w:rPr>
            <w:t>%</w:t>
          </w:r>
        </w:p>
      </w:docPartBody>
    </w:docPart>
    <w:docPart>
      <w:docPartPr>
        <w:name w:val="9B7E4452F7C84D50AEB5126A55050D39"/>
        <w:category>
          <w:name w:val="General"/>
          <w:gallery w:val="placeholder"/>
        </w:category>
        <w:types>
          <w:type w:val="bbPlcHdr"/>
        </w:types>
        <w:behaviors>
          <w:behavior w:val="content"/>
        </w:behaviors>
        <w:guid w:val="{F7295DBE-3A98-4EAC-BC51-D58452F1CB12}"/>
      </w:docPartPr>
      <w:docPartBody>
        <w:p w:rsidR="008F5270" w:rsidRDefault="00987499" w:rsidP="00987499">
          <w:pPr>
            <w:pStyle w:val="9B7E4452F7C84D50AEB5126A55050D39"/>
          </w:pPr>
          <w:r w:rsidRPr="00240DA7">
            <w:rPr>
              <w:rStyle w:val="PlaceholderText"/>
              <w:sz w:val="18"/>
              <w:szCs w:val="18"/>
            </w:rPr>
            <w:t>%</w:t>
          </w:r>
        </w:p>
      </w:docPartBody>
    </w:docPart>
    <w:docPart>
      <w:docPartPr>
        <w:name w:val="9A9EC4C777674299A85E7BA8FBA3D3B3"/>
        <w:category>
          <w:name w:val="General"/>
          <w:gallery w:val="placeholder"/>
        </w:category>
        <w:types>
          <w:type w:val="bbPlcHdr"/>
        </w:types>
        <w:behaviors>
          <w:behavior w:val="content"/>
        </w:behaviors>
        <w:guid w:val="{DA135C6D-73D8-4248-BCBC-3C236E0815F1}"/>
      </w:docPartPr>
      <w:docPartBody>
        <w:p w:rsidR="008F5270" w:rsidRDefault="00987499" w:rsidP="00987499">
          <w:pPr>
            <w:pStyle w:val="9A9EC4C777674299A85E7BA8FBA3D3B3"/>
          </w:pPr>
          <w:r w:rsidRPr="00240DA7">
            <w:rPr>
              <w:rStyle w:val="PlaceholderText"/>
              <w:sz w:val="18"/>
              <w:szCs w:val="18"/>
            </w:rPr>
            <w:t>%</w:t>
          </w:r>
        </w:p>
      </w:docPartBody>
    </w:docPart>
    <w:docPart>
      <w:docPartPr>
        <w:name w:val="F903055067DD4BE09F6592C5CFC9083E"/>
        <w:category>
          <w:name w:val="General"/>
          <w:gallery w:val="placeholder"/>
        </w:category>
        <w:types>
          <w:type w:val="bbPlcHdr"/>
        </w:types>
        <w:behaviors>
          <w:behavior w:val="content"/>
        </w:behaviors>
        <w:guid w:val="{3C24A10C-330F-4C92-BBB0-148DD7765203}"/>
      </w:docPartPr>
      <w:docPartBody>
        <w:p w:rsidR="008F5270" w:rsidRDefault="00987499" w:rsidP="00987499">
          <w:pPr>
            <w:pStyle w:val="F903055067DD4BE09F6592C5CFC9083E"/>
          </w:pPr>
          <w:r w:rsidRPr="00240DA7">
            <w:rPr>
              <w:rStyle w:val="PlaceholderText"/>
              <w:sz w:val="18"/>
              <w:szCs w:val="18"/>
            </w:rPr>
            <w:t>%</w:t>
          </w:r>
        </w:p>
      </w:docPartBody>
    </w:docPart>
    <w:docPart>
      <w:docPartPr>
        <w:name w:val="DE56BDEDD009488C9ED13FA679B4E090"/>
        <w:category>
          <w:name w:val="General"/>
          <w:gallery w:val="placeholder"/>
        </w:category>
        <w:types>
          <w:type w:val="bbPlcHdr"/>
        </w:types>
        <w:behaviors>
          <w:behavior w:val="content"/>
        </w:behaviors>
        <w:guid w:val="{AF455FD3-7AFD-46B7-9D95-8A5D3C91021F}"/>
      </w:docPartPr>
      <w:docPartBody>
        <w:p w:rsidR="008F5270" w:rsidRDefault="00987499" w:rsidP="00987499">
          <w:pPr>
            <w:pStyle w:val="DE56BDEDD009488C9ED13FA679B4E090"/>
          </w:pPr>
          <w:r w:rsidRPr="00240DA7">
            <w:rPr>
              <w:rStyle w:val="PlaceholderText"/>
              <w:sz w:val="18"/>
              <w:szCs w:val="18"/>
            </w:rPr>
            <w:t>%</w:t>
          </w:r>
        </w:p>
      </w:docPartBody>
    </w:docPart>
    <w:docPart>
      <w:docPartPr>
        <w:name w:val="EC0076B368CF4FC386F9CB07C13F6C2E"/>
        <w:category>
          <w:name w:val="General"/>
          <w:gallery w:val="placeholder"/>
        </w:category>
        <w:types>
          <w:type w:val="bbPlcHdr"/>
        </w:types>
        <w:behaviors>
          <w:behavior w:val="content"/>
        </w:behaviors>
        <w:guid w:val="{EB19BD06-A58F-44B1-8EDC-567B524C14AA}"/>
      </w:docPartPr>
      <w:docPartBody>
        <w:p w:rsidR="008F5270" w:rsidRDefault="00987499" w:rsidP="00987499">
          <w:pPr>
            <w:pStyle w:val="EC0076B368CF4FC386F9CB07C13F6C2E"/>
          </w:pPr>
          <w:r w:rsidRPr="00240DA7">
            <w:rPr>
              <w:rStyle w:val="PlaceholderText"/>
              <w:sz w:val="18"/>
              <w:szCs w:val="18"/>
            </w:rPr>
            <w:t>%</w:t>
          </w:r>
        </w:p>
      </w:docPartBody>
    </w:docPart>
    <w:docPart>
      <w:docPartPr>
        <w:name w:val="50C4A1DA9111457FBED82662D8FA72BF"/>
        <w:category>
          <w:name w:val="General"/>
          <w:gallery w:val="placeholder"/>
        </w:category>
        <w:types>
          <w:type w:val="bbPlcHdr"/>
        </w:types>
        <w:behaviors>
          <w:behavior w:val="content"/>
        </w:behaviors>
        <w:guid w:val="{F4C1BB10-1B99-433A-BC66-94A42CC42355}"/>
      </w:docPartPr>
      <w:docPartBody>
        <w:p w:rsidR="008F5270" w:rsidRDefault="00987499" w:rsidP="00987499">
          <w:pPr>
            <w:pStyle w:val="50C4A1DA9111457FBED82662D8FA72BF"/>
          </w:pPr>
          <w:r w:rsidRPr="00240DA7">
            <w:rPr>
              <w:rStyle w:val="PlaceholderText"/>
              <w:sz w:val="18"/>
              <w:szCs w:val="18"/>
            </w:rPr>
            <w:t>%</w:t>
          </w:r>
        </w:p>
      </w:docPartBody>
    </w:docPart>
    <w:docPart>
      <w:docPartPr>
        <w:name w:val="FCB16D43FBB64AD3B1AD56629EFE14C1"/>
        <w:category>
          <w:name w:val="General"/>
          <w:gallery w:val="placeholder"/>
        </w:category>
        <w:types>
          <w:type w:val="bbPlcHdr"/>
        </w:types>
        <w:behaviors>
          <w:behavior w:val="content"/>
        </w:behaviors>
        <w:guid w:val="{236D8487-0118-4573-9D9D-9659C8523431}"/>
      </w:docPartPr>
      <w:docPartBody>
        <w:p w:rsidR="008F5270" w:rsidRDefault="00987499" w:rsidP="00987499">
          <w:pPr>
            <w:pStyle w:val="FCB16D43FBB64AD3B1AD56629EFE14C1"/>
          </w:pPr>
          <w:r w:rsidRPr="00240DA7">
            <w:rPr>
              <w:rStyle w:val="PlaceholderText"/>
              <w:sz w:val="18"/>
              <w:szCs w:val="18"/>
            </w:rPr>
            <w:t>%</w:t>
          </w:r>
        </w:p>
      </w:docPartBody>
    </w:docPart>
    <w:docPart>
      <w:docPartPr>
        <w:name w:val="8FA702CC9C7D41A88A96FE3F3C1F0A0D"/>
        <w:category>
          <w:name w:val="General"/>
          <w:gallery w:val="placeholder"/>
        </w:category>
        <w:types>
          <w:type w:val="bbPlcHdr"/>
        </w:types>
        <w:behaviors>
          <w:behavior w:val="content"/>
        </w:behaviors>
        <w:guid w:val="{77E0FA9A-E4A9-433D-A4B1-7B33BEAEECA1}"/>
      </w:docPartPr>
      <w:docPartBody>
        <w:p w:rsidR="008F5270" w:rsidRDefault="00987499" w:rsidP="00987499">
          <w:pPr>
            <w:pStyle w:val="8FA702CC9C7D41A88A96FE3F3C1F0A0D"/>
          </w:pPr>
          <w:r w:rsidRPr="00240DA7">
            <w:rPr>
              <w:rStyle w:val="PlaceholderText"/>
              <w:sz w:val="18"/>
              <w:szCs w:val="18"/>
            </w:rPr>
            <w:t>%</w:t>
          </w:r>
        </w:p>
      </w:docPartBody>
    </w:docPart>
    <w:docPart>
      <w:docPartPr>
        <w:name w:val="66B0755568C84DDF87C48A463F40E110"/>
        <w:category>
          <w:name w:val="General"/>
          <w:gallery w:val="placeholder"/>
        </w:category>
        <w:types>
          <w:type w:val="bbPlcHdr"/>
        </w:types>
        <w:behaviors>
          <w:behavior w:val="content"/>
        </w:behaviors>
        <w:guid w:val="{46F5C82A-5F94-4ACE-B428-3C9BDC0D94B6}"/>
      </w:docPartPr>
      <w:docPartBody>
        <w:p w:rsidR="008F5270" w:rsidRDefault="00987499" w:rsidP="00987499">
          <w:pPr>
            <w:pStyle w:val="66B0755568C84DDF87C48A463F40E110"/>
          </w:pPr>
          <w:r w:rsidRPr="00240DA7">
            <w:rPr>
              <w:rStyle w:val="PlaceholderText"/>
              <w:sz w:val="18"/>
              <w:szCs w:val="18"/>
            </w:rPr>
            <w:t>%</w:t>
          </w:r>
        </w:p>
      </w:docPartBody>
    </w:docPart>
    <w:docPart>
      <w:docPartPr>
        <w:name w:val="52CB1EF0691841879DD6FCB94BDDF9A3"/>
        <w:category>
          <w:name w:val="General"/>
          <w:gallery w:val="placeholder"/>
        </w:category>
        <w:types>
          <w:type w:val="bbPlcHdr"/>
        </w:types>
        <w:behaviors>
          <w:behavior w:val="content"/>
        </w:behaviors>
        <w:guid w:val="{EB5F632D-24F0-4E4A-8F76-7591427F8BC5}"/>
      </w:docPartPr>
      <w:docPartBody>
        <w:p w:rsidR="008F5270" w:rsidRDefault="00987499" w:rsidP="00987499">
          <w:pPr>
            <w:pStyle w:val="52CB1EF0691841879DD6FCB94BDDF9A3"/>
          </w:pPr>
          <w:r w:rsidRPr="00240DA7">
            <w:rPr>
              <w:rStyle w:val="PlaceholderText"/>
              <w:sz w:val="18"/>
              <w:szCs w:val="18"/>
            </w:rPr>
            <w:t>%</w:t>
          </w:r>
        </w:p>
      </w:docPartBody>
    </w:docPart>
    <w:docPart>
      <w:docPartPr>
        <w:name w:val="969DC5CCA46341D0A08D43A9FAE445F7"/>
        <w:category>
          <w:name w:val="General"/>
          <w:gallery w:val="placeholder"/>
        </w:category>
        <w:types>
          <w:type w:val="bbPlcHdr"/>
        </w:types>
        <w:behaviors>
          <w:behavior w:val="content"/>
        </w:behaviors>
        <w:guid w:val="{52EC6AEE-80F4-4275-A704-C3A34F2C6D66}"/>
      </w:docPartPr>
      <w:docPartBody>
        <w:p w:rsidR="008F5270" w:rsidRDefault="00987499" w:rsidP="00987499">
          <w:pPr>
            <w:pStyle w:val="969DC5CCA46341D0A08D43A9FAE445F7"/>
          </w:pPr>
          <w:r w:rsidRPr="00240DA7">
            <w:rPr>
              <w:rStyle w:val="PlaceholderText"/>
              <w:sz w:val="18"/>
              <w:szCs w:val="18"/>
            </w:rPr>
            <w:t>%</w:t>
          </w:r>
        </w:p>
      </w:docPartBody>
    </w:docPart>
    <w:docPart>
      <w:docPartPr>
        <w:name w:val="746D591CAC4A472C990C78C652F7E9DA"/>
        <w:category>
          <w:name w:val="General"/>
          <w:gallery w:val="placeholder"/>
        </w:category>
        <w:types>
          <w:type w:val="bbPlcHdr"/>
        </w:types>
        <w:behaviors>
          <w:behavior w:val="content"/>
        </w:behaviors>
        <w:guid w:val="{2B455E49-E7FC-4764-9EE6-213BF19429B8}"/>
      </w:docPartPr>
      <w:docPartBody>
        <w:p w:rsidR="008F5270" w:rsidRDefault="00987499" w:rsidP="00987499">
          <w:pPr>
            <w:pStyle w:val="746D591CAC4A472C990C78C652F7E9DA"/>
          </w:pPr>
          <w:r w:rsidRPr="00240DA7">
            <w:rPr>
              <w:rStyle w:val="PlaceholderText"/>
              <w:sz w:val="18"/>
              <w:szCs w:val="18"/>
            </w:rPr>
            <w:t>%</w:t>
          </w:r>
        </w:p>
      </w:docPartBody>
    </w:docPart>
    <w:docPart>
      <w:docPartPr>
        <w:name w:val="9144DD2F83354B76AB4CDBC3FCBBF342"/>
        <w:category>
          <w:name w:val="General"/>
          <w:gallery w:val="placeholder"/>
        </w:category>
        <w:types>
          <w:type w:val="bbPlcHdr"/>
        </w:types>
        <w:behaviors>
          <w:behavior w:val="content"/>
        </w:behaviors>
        <w:guid w:val="{35112C6B-EBA9-4506-B9FC-1FA8E57F2682}"/>
      </w:docPartPr>
      <w:docPartBody>
        <w:p w:rsidR="008F5270" w:rsidRDefault="00987499" w:rsidP="00987499">
          <w:pPr>
            <w:pStyle w:val="9144DD2F83354B76AB4CDBC3FCBBF342"/>
          </w:pPr>
          <w:r w:rsidRPr="00240DA7">
            <w:rPr>
              <w:rStyle w:val="PlaceholderText"/>
              <w:sz w:val="18"/>
              <w:szCs w:val="18"/>
            </w:rPr>
            <w:t>%</w:t>
          </w:r>
        </w:p>
      </w:docPartBody>
    </w:docPart>
    <w:docPart>
      <w:docPartPr>
        <w:name w:val="0C9A148278DA447BB3AD3D8E9CF70293"/>
        <w:category>
          <w:name w:val="General"/>
          <w:gallery w:val="placeholder"/>
        </w:category>
        <w:types>
          <w:type w:val="bbPlcHdr"/>
        </w:types>
        <w:behaviors>
          <w:behavior w:val="content"/>
        </w:behaviors>
        <w:guid w:val="{6729FF5E-CEF1-42EF-A838-4C932C57A5AF}"/>
      </w:docPartPr>
      <w:docPartBody>
        <w:p w:rsidR="008F5270" w:rsidRDefault="00987499" w:rsidP="00987499">
          <w:pPr>
            <w:pStyle w:val="0C9A148278DA447BB3AD3D8E9CF70293"/>
          </w:pPr>
          <w:r w:rsidRPr="00240DA7">
            <w:rPr>
              <w:rStyle w:val="PlaceholderText"/>
              <w:sz w:val="18"/>
              <w:szCs w:val="18"/>
            </w:rPr>
            <w:t>%</w:t>
          </w:r>
        </w:p>
      </w:docPartBody>
    </w:docPart>
    <w:docPart>
      <w:docPartPr>
        <w:name w:val="F9FFDC8B138142D5B887163DED0FF981"/>
        <w:category>
          <w:name w:val="General"/>
          <w:gallery w:val="placeholder"/>
        </w:category>
        <w:types>
          <w:type w:val="bbPlcHdr"/>
        </w:types>
        <w:behaviors>
          <w:behavior w:val="content"/>
        </w:behaviors>
        <w:guid w:val="{01E019EA-8C3A-4A0C-B0C8-A2CAC829C802}"/>
      </w:docPartPr>
      <w:docPartBody>
        <w:p w:rsidR="008F5270" w:rsidRDefault="00987499" w:rsidP="00987499">
          <w:pPr>
            <w:pStyle w:val="F9FFDC8B138142D5B887163DED0FF981"/>
          </w:pPr>
          <w:r w:rsidRPr="00240DA7">
            <w:rPr>
              <w:rStyle w:val="PlaceholderText"/>
              <w:sz w:val="18"/>
              <w:szCs w:val="18"/>
            </w:rPr>
            <w:t>%</w:t>
          </w:r>
        </w:p>
      </w:docPartBody>
    </w:docPart>
    <w:docPart>
      <w:docPartPr>
        <w:name w:val="3C552EA4E3B74C2EB5E0B99CCC03FB34"/>
        <w:category>
          <w:name w:val="General"/>
          <w:gallery w:val="placeholder"/>
        </w:category>
        <w:types>
          <w:type w:val="bbPlcHdr"/>
        </w:types>
        <w:behaviors>
          <w:behavior w:val="content"/>
        </w:behaviors>
        <w:guid w:val="{7968E29D-5553-410A-93E6-C863D0CE7827}"/>
      </w:docPartPr>
      <w:docPartBody>
        <w:p w:rsidR="008F5270" w:rsidRDefault="00987499" w:rsidP="00987499">
          <w:pPr>
            <w:pStyle w:val="3C552EA4E3B74C2EB5E0B99CCC03FB34"/>
          </w:pPr>
          <w:r w:rsidRPr="00240DA7">
            <w:rPr>
              <w:rStyle w:val="PlaceholderText"/>
              <w:sz w:val="18"/>
              <w:szCs w:val="18"/>
            </w:rPr>
            <w:t>%</w:t>
          </w:r>
        </w:p>
      </w:docPartBody>
    </w:docPart>
    <w:docPart>
      <w:docPartPr>
        <w:name w:val="5591E7996DB043ADAD42792283F3A55B"/>
        <w:category>
          <w:name w:val="General"/>
          <w:gallery w:val="placeholder"/>
        </w:category>
        <w:types>
          <w:type w:val="bbPlcHdr"/>
        </w:types>
        <w:behaviors>
          <w:behavior w:val="content"/>
        </w:behaviors>
        <w:guid w:val="{BA078265-3370-49F3-8787-A5BD06ABBB39}"/>
      </w:docPartPr>
      <w:docPartBody>
        <w:p w:rsidR="008F5270" w:rsidRDefault="00987499" w:rsidP="00987499">
          <w:pPr>
            <w:pStyle w:val="5591E7996DB043ADAD42792283F3A55B"/>
          </w:pPr>
          <w:r w:rsidRPr="00240DA7">
            <w:rPr>
              <w:rStyle w:val="PlaceholderText"/>
              <w:sz w:val="18"/>
              <w:szCs w:val="18"/>
            </w:rPr>
            <w:t>%</w:t>
          </w:r>
        </w:p>
      </w:docPartBody>
    </w:docPart>
    <w:docPart>
      <w:docPartPr>
        <w:name w:val="B7F092AA222E4C8FB0F106417299D803"/>
        <w:category>
          <w:name w:val="General"/>
          <w:gallery w:val="placeholder"/>
        </w:category>
        <w:types>
          <w:type w:val="bbPlcHdr"/>
        </w:types>
        <w:behaviors>
          <w:behavior w:val="content"/>
        </w:behaviors>
        <w:guid w:val="{85CA99C1-B542-4C2C-B43C-EE1EBBB6EF4A}"/>
      </w:docPartPr>
      <w:docPartBody>
        <w:p w:rsidR="008F5270" w:rsidRDefault="00987499" w:rsidP="00987499">
          <w:pPr>
            <w:pStyle w:val="B7F092AA222E4C8FB0F106417299D803"/>
          </w:pPr>
          <w:r w:rsidRPr="00240DA7">
            <w:rPr>
              <w:rStyle w:val="PlaceholderText"/>
              <w:sz w:val="18"/>
              <w:szCs w:val="18"/>
            </w:rPr>
            <w:t>%</w:t>
          </w:r>
        </w:p>
      </w:docPartBody>
    </w:docPart>
    <w:docPart>
      <w:docPartPr>
        <w:name w:val="50251A96FB4A46DC8D15C772533F4EA0"/>
        <w:category>
          <w:name w:val="General"/>
          <w:gallery w:val="placeholder"/>
        </w:category>
        <w:types>
          <w:type w:val="bbPlcHdr"/>
        </w:types>
        <w:behaviors>
          <w:behavior w:val="content"/>
        </w:behaviors>
        <w:guid w:val="{F9036F53-1FE4-44F0-BFD2-840F61DA3A47}"/>
      </w:docPartPr>
      <w:docPartBody>
        <w:p w:rsidR="008F5270" w:rsidRDefault="00987499" w:rsidP="00987499">
          <w:pPr>
            <w:pStyle w:val="50251A96FB4A46DC8D15C772533F4EA0"/>
          </w:pPr>
          <w:r w:rsidRPr="00240DA7">
            <w:rPr>
              <w:rStyle w:val="PlaceholderText"/>
              <w:sz w:val="18"/>
              <w:szCs w:val="18"/>
            </w:rPr>
            <w:t>%</w:t>
          </w:r>
        </w:p>
      </w:docPartBody>
    </w:docPart>
    <w:docPart>
      <w:docPartPr>
        <w:name w:val="2343851D03F1410C8BEF31356AC031F0"/>
        <w:category>
          <w:name w:val="General"/>
          <w:gallery w:val="placeholder"/>
        </w:category>
        <w:types>
          <w:type w:val="bbPlcHdr"/>
        </w:types>
        <w:behaviors>
          <w:behavior w:val="content"/>
        </w:behaviors>
        <w:guid w:val="{BF37DB9B-7487-412B-9BF7-AF532DE0F985}"/>
      </w:docPartPr>
      <w:docPartBody>
        <w:p w:rsidR="008F5270" w:rsidRDefault="00987499" w:rsidP="00987499">
          <w:pPr>
            <w:pStyle w:val="2343851D03F1410C8BEF31356AC031F0"/>
          </w:pPr>
          <w:r w:rsidRPr="00240DA7">
            <w:rPr>
              <w:rStyle w:val="PlaceholderText"/>
              <w:sz w:val="18"/>
              <w:szCs w:val="18"/>
            </w:rPr>
            <w:t>%</w:t>
          </w:r>
        </w:p>
      </w:docPartBody>
    </w:docPart>
    <w:docPart>
      <w:docPartPr>
        <w:name w:val="9CCEF813BDE7450FBE6E1AD22FC841E3"/>
        <w:category>
          <w:name w:val="General"/>
          <w:gallery w:val="placeholder"/>
        </w:category>
        <w:types>
          <w:type w:val="bbPlcHdr"/>
        </w:types>
        <w:behaviors>
          <w:behavior w:val="content"/>
        </w:behaviors>
        <w:guid w:val="{AE854223-8718-4A29-BB6D-08D6E3D13EFC}"/>
      </w:docPartPr>
      <w:docPartBody>
        <w:p w:rsidR="008F5270" w:rsidRDefault="00987499" w:rsidP="00987499">
          <w:pPr>
            <w:pStyle w:val="9CCEF813BDE7450FBE6E1AD22FC841E3"/>
          </w:pPr>
          <w:r w:rsidRPr="00240DA7">
            <w:rPr>
              <w:rStyle w:val="PlaceholderText"/>
              <w:sz w:val="18"/>
              <w:szCs w:val="18"/>
            </w:rPr>
            <w:t>%</w:t>
          </w:r>
        </w:p>
      </w:docPartBody>
    </w:docPart>
    <w:docPart>
      <w:docPartPr>
        <w:name w:val="9671FB61335147A6842464DCB21B40C4"/>
        <w:category>
          <w:name w:val="General"/>
          <w:gallery w:val="placeholder"/>
        </w:category>
        <w:types>
          <w:type w:val="bbPlcHdr"/>
        </w:types>
        <w:behaviors>
          <w:behavior w:val="content"/>
        </w:behaviors>
        <w:guid w:val="{D90F18F2-20AD-4A3B-AAF3-843080536DFA}"/>
      </w:docPartPr>
      <w:docPartBody>
        <w:p w:rsidR="008F5270" w:rsidRDefault="00987499" w:rsidP="00987499">
          <w:pPr>
            <w:pStyle w:val="9671FB61335147A6842464DCB21B40C4"/>
          </w:pPr>
          <w:r w:rsidRPr="00240DA7">
            <w:rPr>
              <w:rStyle w:val="PlaceholderText"/>
              <w:sz w:val="18"/>
              <w:szCs w:val="18"/>
            </w:rPr>
            <w:t>%</w:t>
          </w:r>
        </w:p>
      </w:docPartBody>
    </w:docPart>
    <w:docPart>
      <w:docPartPr>
        <w:name w:val="BFD0627FE7FC4D03BFD2550CCA861C5F"/>
        <w:category>
          <w:name w:val="General"/>
          <w:gallery w:val="placeholder"/>
        </w:category>
        <w:types>
          <w:type w:val="bbPlcHdr"/>
        </w:types>
        <w:behaviors>
          <w:behavior w:val="content"/>
        </w:behaviors>
        <w:guid w:val="{D028DAB8-6035-49C8-ABF5-A46C1E45B355}"/>
      </w:docPartPr>
      <w:docPartBody>
        <w:p w:rsidR="008F5270" w:rsidRDefault="00987499" w:rsidP="00987499">
          <w:pPr>
            <w:pStyle w:val="BFD0627FE7FC4D03BFD2550CCA861C5F"/>
          </w:pPr>
          <w:r w:rsidRPr="00240DA7">
            <w:rPr>
              <w:rStyle w:val="PlaceholderText"/>
              <w:sz w:val="18"/>
              <w:szCs w:val="18"/>
            </w:rPr>
            <w:t>%</w:t>
          </w:r>
        </w:p>
      </w:docPartBody>
    </w:docPart>
    <w:docPart>
      <w:docPartPr>
        <w:name w:val="73C5637932D64F4AB71F1D5EDE29FAFA"/>
        <w:category>
          <w:name w:val="General"/>
          <w:gallery w:val="placeholder"/>
        </w:category>
        <w:types>
          <w:type w:val="bbPlcHdr"/>
        </w:types>
        <w:behaviors>
          <w:behavior w:val="content"/>
        </w:behaviors>
        <w:guid w:val="{B0D666CF-74FA-42C1-B220-6C608CA21954}"/>
      </w:docPartPr>
      <w:docPartBody>
        <w:p w:rsidR="008F5270" w:rsidRDefault="00987499" w:rsidP="00987499">
          <w:pPr>
            <w:pStyle w:val="73C5637932D64F4AB71F1D5EDE29FAFA"/>
          </w:pPr>
          <w:r w:rsidRPr="00240DA7">
            <w:rPr>
              <w:rStyle w:val="PlaceholderText"/>
              <w:sz w:val="18"/>
              <w:szCs w:val="18"/>
            </w:rPr>
            <w:t>%</w:t>
          </w:r>
        </w:p>
      </w:docPartBody>
    </w:docPart>
    <w:docPart>
      <w:docPartPr>
        <w:name w:val="AB4AED475485403B84439066B13033A9"/>
        <w:category>
          <w:name w:val="General"/>
          <w:gallery w:val="placeholder"/>
        </w:category>
        <w:types>
          <w:type w:val="bbPlcHdr"/>
        </w:types>
        <w:behaviors>
          <w:behavior w:val="content"/>
        </w:behaviors>
        <w:guid w:val="{292425F3-60B0-4F2E-AC93-E3728BE0C462}"/>
      </w:docPartPr>
      <w:docPartBody>
        <w:p w:rsidR="008F5270" w:rsidRDefault="00987499" w:rsidP="00987499">
          <w:pPr>
            <w:pStyle w:val="AB4AED475485403B84439066B13033A9"/>
          </w:pPr>
          <w:r w:rsidRPr="00240DA7">
            <w:rPr>
              <w:rStyle w:val="PlaceholderText"/>
              <w:sz w:val="18"/>
              <w:szCs w:val="18"/>
            </w:rPr>
            <w:t>%</w:t>
          </w:r>
        </w:p>
      </w:docPartBody>
    </w:docPart>
    <w:docPart>
      <w:docPartPr>
        <w:name w:val="AB980672C296401396433EEF4494EF8D"/>
        <w:category>
          <w:name w:val="General"/>
          <w:gallery w:val="placeholder"/>
        </w:category>
        <w:types>
          <w:type w:val="bbPlcHdr"/>
        </w:types>
        <w:behaviors>
          <w:behavior w:val="content"/>
        </w:behaviors>
        <w:guid w:val="{AF1BBE7C-64A0-45AD-AC37-3A1391C8CD26}"/>
      </w:docPartPr>
      <w:docPartBody>
        <w:p w:rsidR="008F5270" w:rsidRDefault="00987499" w:rsidP="00987499">
          <w:pPr>
            <w:pStyle w:val="AB980672C296401396433EEF4494EF8D"/>
          </w:pPr>
          <w:r w:rsidRPr="00240DA7">
            <w:rPr>
              <w:rStyle w:val="PlaceholderText"/>
              <w:sz w:val="18"/>
              <w:szCs w:val="18"/>
            </w:rPr>
            <w:t>%</w:t>
          </w:r>
        </w:p>
      </w:docPartBody>
    </w:docPart>
    <w:docPart>
      <w:docPartPr>
        <w:name w:val="BB0E9830E1A448DFAF6C4285D0DA980E"/>
        <w:category>
          <w:name w:val="General"/>
          <w:gallery w:val="placeholder"/>
        </w:category>
        <w:types>
          <w:type w:val="bbPlcHdr"/>
        </w:types>
        <w:behaviors>
          <w:behavior w:val="content"/>
        </w:behaviors>
        <w:guid w:val="{A11B8B30-01D6-4682-B59C-7C095B608C5D}"/>
      </w:docPartPr>
      <w:docPartBody>
        <w:p w:rsidR="008F5270" w:rsidRDefault="00987499" w:rsidP="00987499">
          <w:pPr>
            <w:pStyle w:val="BB0E9830E1A448DFAF6C4285D0DA980E"/>
          </w:pPr>
          <w:r w:rsidRPr="00240DA7">
            <w:rPr>
              <w:rStyle w:val="PlaceholderText"/>
              <w:sz w:val="18"/>
              <w:szCs w:val="18"/>
            </w:rPr>
            <w:t>%</w:t>
          </w:r>
        </w:p>
      </w:docPartBody>
    </w:docPart>
    <w:docPart>
      <w:docPartPr>
        <w:name w:val="E077CB629A704DEB87FAE4AF6706B36B"/>
        <w:category>
          <w:name w:val="General"/>
          <w:gallery w:val="placeholder"/>
        </w:category>
        <w:types>
          <w:type w:val="bbPlcHdr"/>
        </w:types>
        <w:behaviors>
          <w:behavior w:val="content"/>
        </w:behaviors>
        <w:guid w:val="{222C1440-331A-4C16-8F66-161A08D070D0}"/>
      </w:docPartPr>
      <w:docPartBody>
        <w:p w:rsidR="008F5270" w:rsidRDefault="00987499" w:rsidP="00987499">
          <w:pPr>
            <w:pStyle w:val="E077CB629A704DEB87FAE4AF6706B36B"/>
          </w:pPr>
          <w:r w:rsidRPr="00240DA7">
            <w:rPr>
              <w:rStyle w:val="PlaceholderText"/>
              <w:sz w:val="18"/>
              <w:szCs w:val="18"/>
            </w:rPr>
            <w:t>%</w:t>
          </w:r>
        </w:p>
      </w:docPartBody>
    </w:docPart>
    <w:docPart>
      <w:docPartPr>
        <w:name w:val="6144986460284F6BA0447FA719E3C68C"/>
        <w:category>
          <w:name w:val="General"/>
          <w:gallery w:val="placeholder"/>
        </w:category>
        <w:types>
          <w:type w:val="bbPlcHdr"/>
        </w:types>
        <w:behaviors>
          <w:behavior w:val="content"/>
        </w:behaviors>
        <w:guid w:val="{E6563FED-44EA-4DEA-B4EA-6ED780EA1A73}"/>
      </w:docPartPr>
      <w:docPartBody>
        <w:p w:rsidR="008F5270" w:rsidRDefault="00987499" w:rsidP="00987499">
          <w:pPr>
            <w:pStyle w:val="6144986460284F6BA0447FA719E3C68C"/>
          </w:pPr>
          <w:r w:rsidRPr="00240DA7">
            <w:rPr>
              <w:rStyle w:val="PlaceholderText"/>
              <w:sz w:val="18"/>
              <w:szCs w:val="18"/>
            </w:rPr>
            <w:t>%</w:t>
          </w:r>
        </w:p>
      </w:docPartBody>
    </w:docPart>
    <w:docPart>
      <w:docPartPr>
        <w:name w:val="013D81D4474D4B36ABD56BF19F6DF7F5"/>
        <w:category>
          <w:name w:val="General"/>
          <w:gallery w:val="placeholder"/>
        </w:category>
        <w:types>
          <w:type w:val="bbPlcHdr"/>
        </w:types>
        <w:behaviors>
          <w:behavior w:val="content"/>
        </w:behaviors>
        <w:guid w:val="{1FB4B2F5-4633-4AB9-ABB4-B3693B029121}"/>
      </w:docPartPr>
      <w:docPartBody>
        <w:p w:rsidR="008F5270" w:rsidRDefault="00987499" w:rsidP="00987499">
          <w:pPr>
            <w:pStyle w:val="013D81D4474D4B36ABD56BF19F6DF7F5"/>
          </w:pPr>
          <w:r w:rsidRPr="00240DA7">
            <w:rPr>
              <w:rStyle w:val="PlaceholderText"/>
              <w:sz w:val="18"/>
              <w:szCs w:val="18"/>
            </w:rPr>
            <w:t>Other (Explained)</w:t>
          </w:r>
        </w:p>
      </w:docPartBody>
    </w:docPart>
    <w:docPart>
      <w:docPartPr>
        <w:name w:val="A13E39C6ED76427FB201AEA4164A8D44"/>
        <w:category>
          <w:name w:val="General"/>
          <w:gallery w:val="placeholder"/>
        </w:category>
        <w:types>
          <w:type w:val="bbPlcHdr"/>
        </w:types>
        <w:behaviors>
          <w:behavior w:val="content"/>
        </w:behaviors>
        <w:guid w:val="{2351EECC-C0D5-48E6-8105-4404017684FF}"/>
      </w:docPartPr>
      <w:docPartBody>
        <w:p w:rsidR="008F5270" w:rsidRDefault="00987499" w:rsidP="00987499">
          <w:pPr>
            <w:pStyle w:val="A13E39C6ED76427FB201AEA4164A8D44"/>
          </w:pPr>
          <w:r w:rsidRPr="00240DA7">
            <w:rPr>
              <w:rStyle w:val="PlaceholderText"/>
              <w:rFonts w:asciiTheme="majorHAnsi" w:hAnsiTheme="majorHAnsi"/>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altName w:val="Cambria"/>
    <w:panose1 w:val="00000000000000000000"/>
    <w:charset w:val="00"/>
    <w:family w:val="roma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294"/>
    <w:rsid w:val="00050560"/>
    <w:rsid w:val="000663A6"/>
    <w:rsid w:val="000F4959"/>
    <w:rsid w:val="00111DB8"/>
    <w:rsid w:val="00147211"/>
    <w:rsid w:val="00194AD9"/>
    <w:rsid w:val="00194E90"/>
    <w:rsid w:val="001C5F5C"/>
    <w:rsid w:val="001C6F1E"/>
    <w:rsid w:val="00252BB2"/>
    <w:rsid w:val="0026333A"/>
    <w:rsid w:val="00264E57"/>
    <w:rsid w:val="002A706F"/>
    <w:rsid w:val="002C0762"/>
    <w:rsid w:val="00326810"/>
    <w:rsid w:val="003354DA"/>
    <w:rsid w:val="003C1683"/>
    <w:rsid w:val="003C34D9"/>
    <w:rsid w:val="003D65F3"/>
    <w:rsid w:val="004315CE"/>
    <w:rsid w:val="004A2482"/>
    <w:rsid w:val="00514D3C"/>
    <w:rsid w:val="005543E4"/>
    <w:rsid w:val="00563ED9"/>
    <w:rsid w:val="00575294"/>
    <w:rsid w:val="005C3366"/>
    <w:rsid w:val="006545B1"/>
    <w:rsid w:val="00864E18"/>
    <w:rsid w:val="008828D0"/>
    <w:rsid w:val="008A12CC"/>
    <w:rsid w:val="008E1D6F"/>
    <w:rsid w:val="008F5270"/>
    <w:rsid w:val="00952472"/>
    <w:rsid w:val="00987499"/>
    <w:rsid w:val="00996F57"/>
    <w:rsid w:val="009A4153"/>
    <w:rsid w:val="009B2AAF"/>
    <w:rsid w:val="009F504F"/>
    <w:rsid w:val="00A66F35"/>
    <w:rsid w:val="00AA675D"/>
    <w:rsid w:val="00B32B15"/>
    <w:rsid w:val="00B4559D"/>
    <w:rsid w:val="00B8506E"/>
    <w:rsid w:val="00BD7C4A"/>
    <w:rsid w:val="00C256E8"/>
    <w:rsid w:val="00CF5C0D"/>
    <w:rsid w:val="00D25A9B"/>
    <w:rsid w:val="00D41995"/>
    <w:rsid w:val="00EF7D40"/>
    <w:rsid w:val="00F5377C"/>
    <w:rsid w:val="00F922BF"/>
    <w:rsid w:val="00FE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7499"/>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5297B28A85BE40C3808D356EF47888D8">
    <w:name w:val="5297B28A85BE40C3808D356EF47888D8"/>
    <w:rsid w:val="00A66F35"/>
  </w:style>
  <w:style w:type="paragraph" w:customStyle="1" w:styleId="2802918FBD12406B9EA369C535D3FE95">
    <w:name w:val="2802918FBD12406B9EA369C535D3FE95"/>
    <w:rsid w:val="00A66F35"/>
  </w:style>
  <w:style w:type="paragraph" w:customStyle="1" w:styleId="1284B82DB4EC4F70B72DFCBC84EBE091">
    <w:name w:val="1284B82DB4EC4F70B72DFCBC84EBE091"/>
    <w:rsid w:val="00A66F35"/>
  </w:style>
  <w:style w:type="paragraph" w:customStyle="1" w:styleId="A2B75549AC0244DE8F5BD2ECEA1CBF16">
    <w:name w:val="A2B75549AC0244DE8F5BD2ECEA1CBF16"/>
    <w:rsid w:val="00A66F35"/>
  </w:style>
  <w:style w:type="paragraph" w:customStyle="1" w:styleId="3E4689E2C34443949B1A39D5CEC08446">
    <w:name w:val="3E4689E2C34443949B1A39D5CEC08446"/>
    <w:rsid w:val="00A66F35"/>
  </w:style>
  <w:style w:type="paragraph" w:customStyle="1" w:styleId="FE80582A146641BCAADE8BAB676A96FF">
    <w:name w:val="FE80582A146641BCAADE8BAB676A96FF"/>
    <w:rsid w:val="00A66F35"/>
  </w:style>
  <w:style w:type="paragraph" w:customStyle="1" w:styleId="687757E757AF4058A3B969D500C2924C">
    <w:name w:val="687757E757AF4058A3B969D500C2924C"/>
    <w:rsid w:val="00A66F35"/>
  </w:style>
  <w:style w:type="paragraph" w:customStyle="1" w:styleId="23D5754BBE2D47FDA574FAFC7D2B81E5">
    <w:name w:val="23D5754BBE2D47FDA574FAFC7D2B81E5"/>
    <w:rsid w:val="00A66F35"/>
  </w:style>
  <w:style w:type="paragraph" w:customStyle="1" w:styleId="62AFCD5EDA8E497A987622424E52C7859">
    <w:name w:val="62AFCD5EDA8E497A987622424E52C7859"/>
    <w:rsid w:val="00952472"/>
    <w:pPr>
      <w:spacing w:before="40" w:after="40" w:line="240" w:lineRule="auto"/>
    </w:pPr>
    <w:rPr>
      <w:rFonts w:ascii="Georgia" w:eastAsia="Georgia" w:hAnsi="Georgia" w:cs="Times New Roman"/>
      <w:noProof/>
      <w:sz w:val="20"/>
      <w:lang w:val="en-GB"/>
    </w:rPr>
  </w:style>
  <w:style w:type="paragraph" w:customStyle="1" w:styleId="2CAF9461507944F78E8C1E4BEE5554469">
    <w:name w:val="2CAF9461507944F78E8C1E4BEE5554469"/>
    <w:rsid w:val="00952472"/>
    <w:pPr>
      <w:spacing w:before="40" w:after="40" w:line="240" w:lineRule="auto"/>
    </w:pPr>
    <w:rPr>
      <w:rFonts w:ascii="Georgia" w:eastAsia="Georgia" w:hAnsi="Georgia" w:cs="Times New Roman"/>
      <w:noProof/>
      <w:sz w:val="20"/>
      <w:lang w:val="en-GB"/>
    </w:rPr>
  </w:style>
  <w:style w:type="paragraph" w:customStyle="1" w:styleId="D2B8D742718E47988712E54E03DED3B99">
    <w:name w:val="D2B8D742718E47988712E54E03DED3B99"/>
    <w:rsid w:val="00952472"/>
    <w:pPr>
      <w:spacing w:before="40" w:after="40" w:line="240" w:lineRule="auto"/>
    </w:pPr>
    <w:rPr>
      <w:rFonts w:ascii="Georgia" w:eastAsia="Georgia" w:hAnsi="Georgia" w:cs="Times New Roman"/>
      <w:noProof/>
      <w:sz w:val="20"/>
      <w:lang w:val="en-GB"/>
    </w:rPr>
  </w:style>
  <w:style w:type="paragraph" w:customStyle="1" w:styleId="CA1B054DEE464847B4DC669BFECB6C589">
    <w:name w:val="CA1B054DEE464847B4DC669BFECB6C589"/>
    <w:rsid w:val="00952472"/>
    <w:pPr>
      <w:spacing w:before="40" w:after="40" w:line="240" w:lineRule="auto"/>
    </w:pPr>
    <w:rPr>
      <w:rFonts w:ascii="Georgia" w:eastAsia="Georgia" w:hAnsi="Georgia" w:cs="Times New Roman"/>
      <w:noProof/>
      <w:sz w:val="20"/>
      <w:lang w:val="en-GB"/>
    </w:rPr>
  </w:style>
  <w:style w:type="paragraph" w:customStyle="1" w:styleId="B712F89B7AED4E49858169C6D33826AE1">
    <w:name w:val="B712F89B7AED4E49858169C6D33826AE1"/>
    <w:rsid w:val="00952472"/>
    <w:pPr>
      <w:spacing w:before="40" w:after="40" w:line="240" w:lineRule="auto"/>
    </w:pPr>
    <w:rPr>
      <w:rFonts w:ascii="Georgia" w:eastAsia="Georgia" w:hAnsi="Georgia" w:cs="Times New Roman"/>
      <w:noProof/>
      <w:sz w:val="20"/>
      <w:lang w:val="en-GB"/>
    </w:rPr>
  </w:style>
  <w:style w:type="paragraph" w:customStyle="1" w:styleId="CAD6333412E74531AEF10053C8D07F511">
    <w:name w:val="CAD6333412E74531AEF10053C8D07F511"/>
    <w:rsid w:val="00952472"/>
    <w:pPr>
      <w:spacing w:before="40" w:after="40" w:line="240" w:lineRule="auto"/>
    </w:pPr>
    <w:rPr>
      <w:rFonts w:ascii="Georgia" w:eastAsia="Georgia" w:hAnsi="Georgia" w:cs="Times New Roman"/>
      <w:noProof/>
      <w:sz w:val="20"/>
      <w:lang w:val="en-GB"/>
    </w:rPr>
  </w:style>
  <w:style w:type="paragraph" w:customStyle="1" w:styleId="C622B881543747CC93D4AF819A5D22999">
    <w:name w:val="C622B881543747CC93D4AF819A5D22999"/>
    <w:rsid w:val="00952472"/>
    <w:pPr>
      <w:spacing w:before="40" w:after="40" w:line="240" w:lineRule="auto"/>
    </w:pPr>
    <w:rPr>
      <w:rFonts w:ascii="Georgia" w:eastAsia="Georgia" w:hAnsi="Georgia" w:cs="Times New Roman"/>
      <w:noProof/>
      <w:sz w:val="20"/>
      <w:lang w:val="en-GB"/>
    </w:rPr>
  </w:style>
  <w:style w:type="paragraph" w:customStyle="1" w:styleId="AD06263596BA4B91A2D3970B2C80C24B9">
    <w:name w:val="AD06263596BA4B91A2D3970B2C80C24B9"/>
    <w:rsid w:val="00952472"/>
    <w:pPr>
      <w:spacing w:before="40" w:after="40" w:line="240" w:lineRule="auto"/>
    </w:pPr>
    <w:rPr>
      <w:rFonts w:ascii="Georgia" w:eastAsia="Georgia" w:hAnsi="Georgia" w:cs="Times New Roman"/>
      <w:noProof/>
      <w:sz w:val="20"/>
      <w:lang w:val="en-GB"/>
    </w:rPr>
  </w:style>
  <w:style w:type="paragraph" w:customStyle="1" w:styleId="B4EB543C4C91417D824D6A092971F3FE9">
    <w:name w:val="B4EB543C4C91417D824D6A092971F3FE9"/>
    <w:rsid w:val="00952472"/>
    <w:pPr>
      <w:spacing w:before="40" w:after="40" w:line="240" w:lineRule="auto"/>
    </w:pPr>
    <w:rPr>
      <w:rFonts w:ascii="Georgia" w:eastAsia="Georgia" w:hAnsi="Georgia" w:cs="Times New Roman"/>
      <w:noProof/>
      <w:sz w:val="20"/>
      <w:lang w:val="en-GB"/>
    </w:rPr>
  </w:style>
  <w:style w:type="paragraph" w:customStyle="1" w:styleId="C86C4F2BDF024C18BD430070394B18709">
    <w:name w:val="C86C4F2BDF024C18BD430070394B18709"/>
    <w:rsid w:val="00952472"/>
    <w:pPr>
      <w:spacing w:before="40" w:after="40" w:line="240" w:lineRule="auto"/>
    </w:pPr>
    <w:rPr>
      <w:rFonts w:ascii="Georgia" w:eastAsia="Georgia" w:hAnsi="Georgia" w:cs="Times New Roman"/>
      <w:noProof/>
      <w:sz w:val="20"/>
      <w:lang w:val="en-GB"/>
    </w:rPr>
  </w:style>
  <w:style w:type="paragraph" w:customStyle="1" w:styleId="7DB6BCD6BC254E83B5E5533A03FF0C631">
    <w:name w:val="7DB6BCD6BC254E83B5E5533A03FF0C631"/>
    <w:rsid w:val="00952472"/>
    <w:pPr>
      <w:spacing w:before="40" w:after="40" w:line="240" w:lineRule="auto"/>
    </w:pPr>
    <w:rPr>
      <w:rFonts w:ascii="Georgia" w:eastAsia="Georgia" w:hAnsi="Georgia" w:cs="Times New Roman"/>
      <w:noProof/>
      <w:sz w:val="20"/>
      <w:lang w:val="en-GB"/>
    </w:rPr>
  </w:style>
  <w:style w:type="paragraph" w:customStyle="1" w:styleId="80AEDC93117D4B6AB9A27B8AAD4381D91">
    <w:name w:val="80AEDC93117D4B6AB9A27B8AAD4381D91"/>
    <w:rsid w:val="00952472"/>
    <w:pPr>
      <w:spacing w:before="40" w:after="40" w:line="240" w:lineRule="auto"/>
    </w:pPr>
    <w:rPr>
      <w:rFonts w:ascii="Georgia" w:eastAsia="Georgia" w:hAnsi="Georgia" w:cs="Times New Roman"/>
      <w:noProof/>
      <w:sz w:val="20"/>
      <w:lang w:val="en-GB"/>
    </w:rPr>
  </w:style>
  <w:style w:type="paragraph" w:customStyle="1" w:styleId="9B8B655242C1479C88C6456533CA3A771">
    <w:name w:val="9B8B655242C1479C88C6456533CA3A771"/>
    <w:rsid w:val="00952472"/>
    <w:pPr>
      <w:spacing w:before="40" w:after="40" w:line="240" w:lineRule="auto"/>
    </w:pPr>
    <w:rPr>
      <w:rFonts w:ascii="Georgia" w:eastAsia="Georgia" w:hAnsi="Georgia" w:cs="Times New Roman"/>
      <w:noProof/>
      <w:sz w:val="20"/>
      <w:lang w:val="en-GB"/>
    </w:rPr>
  </w:style>
  <w:style w:type="paragraph" w:customStyle="1" w:styleId="93250958132B418C8953649C955083B21">
    <w:name w:val="93250958132B418C8953649C955083B21"/>
    <w:rsid w:val="00952472"/>
    <w:pPr>
      <w:spacing w:before="40" w:after="40" w:line="240" w:lineRule="auto"/>
    </w:pPr>
    <w:rPr>
      <w:rFonts w:ascii="Georgia" w:eastAsia="Georgia" w:hAnsi="Georgia" w:cs="Times New Roman"/>
      <w:noProof/>
      <w:sz w:val="20"/>
      <w:lang w:val="en-GB"/>
    </w:rPr>
  </w:style>
  <w:style w:type="paragraph" w:customStyle="1" w:styleId="4019EE6B783E43D3A35881893F9ABE709">
    <w:name w:val="4019EE6B783E43D3A35881893F9ABE709"/>
    <w:rsid w:val="00952472"/>
    <w:pPr>
      <w:spacing w:before="40" w:after="40" w:line="240" w:lineRule="auto"/>
    </w:pPr>
    <w:rPr>
      <w:rFonts w:ascii="Georgia" w:eastAsia="Georgia" w:hAnsi="Georgia" w:cs="Times New Roman"/>
      <w:noProof/>
      <w:sz w:val="20"/>
      <w:lang w:val="en-GB"/>
    </w:rPr>
  </w:style>
  <w:style w:type="paragraph" w:customStyle="1" w:styleId="D8B013C2E5E64E03990AF8AC7AFCEBB4">
    <w:name w:val="D8B013C2E5E64E03990AF8AC7AFCEBB4"/>
    <w:rsid w:val="00952472"/>
    <w:pPr>
      <w:spacing w:before="40" w:after="40" w:line="240" w:lineRule="auto"/>
    </w:pPr>
    <w:rPr>
      <w:rFonts w:ascii="Georgia" w:eastAsia="Georgia" w:hAnsi="Georgia" w:cs="Times New Roman"/>
      <w:noProof/>
      <w:sz w:val="20"/>
      <w:lang w:val="en-GB"/>
    </w:rPr>
  </w:style>
  <w:style w:type="paragraph" w:customStyle="1" w:styleId="F1E98C4EA1414D449BF89BDBB7E84E05">
    <w:name w:val="F1E98C4EA1414D449BF89BDBB7E84E05"/>
    <w:rsid w:val="00952472"/>
    <w:pPr>
      <w:spacing w:before="240" w:after="80" w:line="240" w:lineRule="auto"/>
    </w:pPr>
    <w:rPr>
      <w:rFonts w:ascii="Georgia" w:eastAsia="Times New Roman" w:hAnsi="Georgia" w:cs="Times New Roman"/>
      <w:sz w:val="20"/>
      <w:szCs w:val="24"/>
    </w:rPr>
  </w:style>
  <w:style w:type="paragraph" w:customStyle="1" w:styleId="7AA7FB830F2649D499781B82150C8F89">
    <w:name w:val="7AA7FB830F2649D499781B82150C8F89"/>
    <w:rsid w:val="00952472"/>
    <w:pPr>
      <w:spacing w:before="240" w:after="80" w:line="240" w:lineRule="auto"/>
    </w:pPr>
    <w:rPr>
      <w:rFonts w:ascii="Georgia" w:eastAsia="Times New Roman" w:hAnsi="Georgia" w:cs="Times New Roman"/>
      <w:sz w:val="20"/>
      <w:szCs w:val="24"/>
    </w:rPr>
  </w:style>
  <w:style w:type="paragraph" w:customStyle="1" w:styleId="0987C47B94944A93809DD699CD0CEA34">
    <w:name w:val="0987C47B94944A93809DD699CD0CEA34"/>
    <w:rsid w:val="00952472"/>
    <w:pPr>
      <w:spacing w:before="240" w:after="80" w:line="240" w:lineRule="auto"/>
    </w:pPr>
    <w:rPr>
      <w:rFonts w:ascii="Georgia" w:eastAsia="Times New Roman" w:hAnsi="Georgia" w:cs="Times New Roman"/>
      <w:sz w:val="20"/>
      <w:szCs w:val="24"/>
    </w:rPr>
  </w:style>
  <w:style w:type="paragraph" w:customStyle="1" w:styleId="3E1F9E7FBE60489A868CD2D3A322F362">
    <w:name w:val="3E1F9E7FBE60489A868CD2D3A322F362"/>
    <w:rsid w:val="00952472"/>
    <w:pPr>
      <w:spacing w:before="240" w:after="80" w:line="240" w:lineRule="auto"/>
    </w:pPr>
    <w:rPr>
      <w:rFonts w:ascii="Georgia" w:eastAsia="Times New Roman" w:hAnsi="Georgia" w:cs="Times New Roman"/>
      <w:sz w:val="20"/>
      <w:szCs w:val="24"/>
    </w:rPr>
  </w:style>
  <w:style w:type="paragraph" w:customStyle="1" w:styleId="F2E88BB4E94D4320A78E17AE310753D1">
    <w:name w:val="F2E88BB4E94D4320A78E17AE310753D1"/>
    <w:rsid w:val="00952472"/>
    <w:pPr>
      <w:spacing w:before="240" w:after="80" w:line="240" w:lineRule="auto"/>
    </w:pPr>
    <w:rPr>
      <w:rFonts w:ascii="Georgia" w:eastAsia="Times New Roman" w:hAnsi="Georgia" w:cs="Times New Roman"/>
      <w:sz w:val="20"/>
      <w:szCs w:val="24"/>
    </w:rPr>
  </w:style>
  <w:style w:type="paragraph" w:customStyle="1" w:styleId="9C7EFE9775BF48F2A9197126C84E83C5">
    <w:name w:val="9C7EFE9775BF48F2A9197126C84E83C5"/>
    <w:rsid w:val="00952472"/>
  </w:style>
  <w:style w:type="paragraph" w:customStyle="1" w:styleId="4D08E7A7A3384860889BC9C44083E56B">
    <w:name w:val="4D08E7A7A3384860889BC9C44083E56B"/>
    <w:rsid w:val="00952472"/>
  </w:style>
  <w:style w:type="paragraph" w:customStyle="1" w:styleId="3BA5D97CD3A5456DA29FB4EE03375B3A">
    <w:name w:val="3BA5D97CD3A5456DA29FB4EE03375B3A"/>
    <w:rsid w:val="003C34D9"/>
  </w:style>
  <w:style w:type="paragraph" w:customStyle="1" w:styleId="1CDA41C4F9D24A4BAA088D3E4C541EA7">
    <w:name w:val="1CDA41C4F9D24A4BAA088D3E4C541EA7"/>
    <w:rsid w:val="00987499"/>
  </w:style>
  <w:style w:type="paragraph" w:customStyle="1" w:styleId="D0C8EC887F57444CAF54532BFD5263DE">
    <w:name w:val="D0C8EC887F57444CAF54532BFD5263DE"/>
    <w:rsid w:val="00987499"/>
  </w:style>
  <w:style w:type="paragraph" w:customStyle="1" w:styleId="46A91A5E021C4D55A3C850AB29601C49">
    <w:name w:val="46A91A5E021C4D55A3C850AB29601C49"/>
    <w:rsid w:val="00987499"/>
  </w:style>
  <w:style w:type="paragraph" w:customStyle="1" w:styleId="C102BA8D8D7B43C2B8AC122618616D69">
    <w:name w:val="C102BA8D8D7B43C2B8AC122618616D69"/>
    <w:rsid w:val="00987499"/>
  </w:style>
  <w:style w:type="paragraph" w:customStyle="1" w:styleId="B173EACD19074A5D96ABF7C005E5D6FC">
    <w:name w:val="B173EACD19074A5D96ABF7C005E5D6FC"/>
    <w:rsid w:val="00987499"/>
  </w:style>
  <w:style w:type="paragraph" w:customStyle="1" w:styleId="664FE993F4E2457687B2DA34E0BDA671">
    <w:name w:val="664FE993F4E2457687B2DA34E0BDA671"/>
    <w:rsid w:val="00987499"/>
  </w:style>
  <w:style w:type="paragraph" w:customStyle="1" w:styleId="8080EE441C654BAB80756197D525A6B2">
    <w:name w:val="8080EE441C654BAB80756197D525A6B2"/>
    <w:rsid w:val="00987499"/>
  </w:style>
  <w:style w:type="paragraph" w:customStyle="1" w:styleId="3143C3145AD1404CAE5CBAFC0001608D">
    <w:name w:val="3143C3145AD1404CAE5CBAFC0001608D"/>
    <w:rsid w:val="00987499"/>
  </w:style>
  <w:style w:type="paragraph" w:customStyle="1" w:styleId="EE48581B5A0F4D9E9B650D70A4F2D4E9">
    <w:name w:val="EE48581B5A0F4D9E9B650D70A4F2D4E9"/>
    <w:rsid w:val="00987499"/>
  </w:style>
  <w:style w:type="paragraph" w:customStyle="1" w:styleId="CDE9A4431B5D4839B874286EF6DBBE69">
    <w:name w:val="CDE9A4431B5D4839B874286EF6DBBE69"/>
    <w:rsid w:val="00987499"/>
  </w:style>
  <w:style w:type="paragraph" w:customStyle="1" w:styleId="72F87F95DEAD4D1EA67D319AFEEAED8C">
    <w:name w:val="72F87F95DEAD4D1EA67D319AFEEAED8C"/>
    <w:rsid w:val="00987499"/>
  </w:style>
  <w:style w:type="paragraph" w:customStyle="1" w:styleId="D737F4F8CB0E4CC2BE664D328D6F23D5">
    <w:name w:val="D737F4F8CB0E4CC2BE664D328D6F23D5"/>
    <w:rsid w:val="00987499"/>
  </w:style>
  <w:style w:type="paragraph" w:customStyle="1" w:styleId="4A98872EEC8448E6B12493595B103032">
    <w:name w:val="4A98872EEC8448E6B12493595B103032"/>
    <w:rsid w:val="00987499"/>
  </w:style>
  <w:style w:type="paragraph" w:customStyle="1" w:styleId="C86AC4C20C634E0CB16666B818C70027">
    <w:name w:val="C86AC4C20C634E0CB16666B818C70027"/>
    <w:rsid w:val="00987499"/>
  </w:style>
  <w:style w:type="paragraph" w:customStyle="1" w:styleId="BB9D1ED502864A56B30B73AB1C5D3537">
    <w:name w:val="BB9D1ED502864A56B30B73AB1C5D3537"/>
    <w:rsid w:val="00987499"/>
  </w:style>
  <w:style w:type="paragraph" w:customStyle="1" w:styleId="BCE2F75E3E70466989E40786052F6C88">
    <w:name w:val="BCE2F75E3E70466989E40786052F6C88"/>
    <w:rsid w:val="00987499"/>
  </w:style>
  <w:style w:type="paragraph" w:customStyle="1" w:styleId="8D8A39C607AA4C5CBD2E2091F743FBFE">
    <w:name w:val="8D8A39C607AA4C5CBD2E2091F743FBFE"/>
    <w:rsid w:val="00987499"/>
  </w:style>
  <w:style w:type="paragraph" w:customStyle="1" w:styleId="7C420E8C94564B439B79F80E297AC894">
    <w:name w:val="7C420E8C94564B439B79F80E297AC894"/>
    <w:rsid w:val="00987499"/>
  </w:style>
  <w:style w:type="paragraph" w:customStyle="1" w:styleId="26C7C6DF175C43B8AB5994FAADC65393">
    <w:name w:val="26C7C6DF175C43B8AB5994FAADC65393"/>
    <w:rsid w:val="00987499"/>
  </w:style>
  <w:style w:type="paragraph" w:customStyle="1" w:styleId="A6BCED38005F478492D4DC42F18B53AA">
    <w:name w:val="A6BCED38005F478492D4DC42F18B53AA"/>
    <w:rsid w:val="00987499"/>
  </w:style>
  <w:style w:type="paragraph" w:customStyle="1" w:styleId="D7EE1E50B1A844818B5E27EBC0482E0B">
    <w:name w:val="D7EE1E50B1A844818B5E27EBC0482E0B"/>
    <w:rsid w:val="00987499"/>
  </w:style>
  <w:style w:type="paragraph" w:customStyle="1" w:styleId="3EE3F8DAA177431D909591C66B590783">
    <w:name w:val="3EE3F8DAA177431D909591C66B590783"/>
    <w:rsid w:val="00987499"/>
  </w:style>
  <w:style w:type="paragraph" w:customStyle="1" w:styleId="ACB805179B3648319E73BBB3A7230253">
    <w:name w:val="ACB805179B3648319E73BBB3A7230253"/>
    <w:rsid w:val="00987499"/>
  </w:style>
  <w:style w:type="paragraph" w:customStyle="1" w:styleId="3DFDCDF4A5E14DE1B34E1A3A48736483">
    <w:name w:val="3DFDCDF4A5E14DE1B34E1A3A48736483"/>
    <w:rsid w:val="00987499"/>
  </w:style>
  <w:style w:type="paragraph" w:customStyle="1" w:styleId="4DD332F8B8734882A80FD91F4FBB6ABB">
    <w:name w:val="4DD332F8B8734882A80FD91F4FBB6ABB"/>
    <w:rsid w:val="00987499"/>
  </w:style>
  <w:style w:type="paragraph" w:customStyle="1" w:styleId="61B1FE45ACBC476CAF5A9ABD675D7E83">
    <w:name w:val="61B1FE45ACBC476CAF5A9ABD675D7E83"/>
    <w:rsid w:val="00987499"/>
  </w:style>
  <w:style w:type="paragraph" w:customStyle="1" w:styleId="D39A4F8FF6504FDCAB1A266C06C3EFBD">
    <w:name w:val="D39A4F8FF6504FDCAB1A266C06C3EFBD"/>
    <w:rsid w:val="00987499"/>
  </w:style>
  <w:style w:type="paragraph" w:customStyle="1" w:styleId="4250D1424D224C90B316F5175E883738">
    <w:name w:val="4250D1424D224C90B316F5175E883738"/>
    <w:rsid w:val="00987499"/>
  </w:style>
  <w:style w:type="paragraph" w:customStyle="1" w:styleId="2A62EE1B26694F1E812C30B1AA6C72FF">
    <w:name w:val="2A62EE1B26694F1E812C30B1AA6C72FF"/>
    <w:rsid w:val="00987499"/>
  </w:style>
  <w:style w:type="paragraph" w:customStyle="1" w:styleId="2B2BF1D8597C41A1BA7C4A6B72DFBA3C">
    <w:name w:val="2B2BF1D8597C41A1BA7C4A6B72DFBA3C"/>
    <w:rsid w:val="00987499"/>
  </w:style>
  <w:style w:type="paragraph" w:customStyle="1" w:styleId="DB5708A4BF7140AE8E9A547735483023">
    <w:name w:val="DB5708A4BF7140AE8E9A547735483023"/>
    <w:rsid w:val="00987499"/>
  </w:style>
  <w:style w:type="paragraph" w:customStyle="1" w:styleId="498A89DFB00D4EE5889006529BE35446">
    <w:name w:val="498A89DFB00D4EE5889006529BE35446"/>
    <w:rsid w:val="00987499"/>
  </w:style>
  <w:style w:type="paragraph" w:customStyle="1" w:styleId="9B7E4452F7C84D50AEB5126A55050D39">
    <w:name w:val="9B7E4452F7C84D50AEB5126A55050D39"/>
    <w:rsid w:val="00987499"/>
  </w:style>
  <w:style w:type="paragraph" w:customStyle="1" w:styleId="9A9EC4C777674299A85E7BA8FBA3D3B3">
    <w:name w:val="9A9EC4C777674299A85E7BA8FBA3D3B3"/>
    <w:rsid w:val="00987499"/>
  </w:style>
  <w:style w:type="paragraph" w:customStyle="1" w:styleId="F903055067DD4BE09F6592C5CFC9083E">
    <w:name w:val="F903055067DD4BE09F6592C5CFC9083E"/>
    <w:rsid w:val="00987499"/>
  </w:style>
  <w:style w:type="paragraph" w:customStyle="1" w:styleId="DE56BDEDD009488C9ED13FA679B4E090">
    <w:name w:val="DE56BDEDD009488C9ED13FA679B4E090"/>
    <w:rsid w:val="00987499"/>
  </w:style>
  <w:style w:type="paragraph" w:customStyle="1" w:styleId="EC0076B368CF4FC386F9CB07C13F6C2E">
    <w:name w:val="EC0076B368CF4FC386F9CB07C13F6C2E"/>
    <w:rsid w:val="00987499"/>
  </w:style>
  <w:style w:type="paragraph" w:customStyle="1" w:styleId="50C4A1DA9111457FBED82662D8FA72BF">
    <w:name w:val="50C4A1DA9111457FBED82662D8FA72BF"/>
    <w:rsid w:val="00987499"/>
  </w:style>
  <w:style w:type="paragraph" w:customStyle="1" w:styleId="FCB16D43FBB64AD3B1AD56629EFE14C1">
    <w:name w:val="FCB16D43FBB64AD3B1AD56629EFE14C1"/>
    <w:rsid w:val="00987499"/>
  </w:style>
  <w:style w:type="paragraph" w:customStyle="1" w:styleId="8FA702CC9C7D41A88A96FE3F3C1F0A0D">
    <w:name w:val="8FA702CC9C7D41A88A96FE3F3C1F0A0D"/>
    <w:rsid w:val="00987499"/>
  </w:style>
  <w:style w:type="paragraph" w:customStyle="1" w:styleId="66B0755568C84DDF87C48A463F40E110">
    <w:name w:val="66B0755568C84DDF87C48A463F40E110"/>
    <w:rsid w:val="00987499"/>
  </w:style>
  <w:style w:type="paragraph" w:customStyle="1" w:styleId="52CB1EF0691841879DD6FCB94BDDF9A3">
    <w:name w:val="52CB1EF0691841879DD6FCB94BDDF9A3"/>
    <w:rsid w:val="00987499"/>
  </w:style>
  <w:style w:type="paragraph" w:customStyle="1" w:styleId="969DC5CCA46341D0A08D43A9FAE445F7">
    <w:name w:val="969DC5CCA46341D0A08D43A9FAE445F7"/>
    <w:rsid w:val="00987499"/>
  </w:style>
  <w:style w:type="paragraph" w:customStyle="1" w:styleId="746D591CAC4A472C990C78C652F7E9DA">
    <w:name w:val="746D591CAC4A472C990C78C652F7E9DA"/>
    <w:rsid w:val="00987499"/>
  </w:style>
  <w:style w:type="paragraph" w:customStyle="1" w:styleId="9144DD2F83354B76AB4CDBC3FCBBF342">
    <w:name w:val="9144DD2F83354B76AB4CDBC3FCBBF342"/>
    <w:rsid w:val="00987499"/>
  </w:style>
  <w:style w:type="paragraph" w:customStyle="1" w:styleId="0C9A148278DA447BB3AD3D8E9CF70293">
    <w:name w:val="0C9A148278DA447BB3AD3D8E9CF70293"/>
    <w:rsid w:val="00987499"/>
  </w:style>
  <w:style w:type="paragraph" w:customStyle="1" w:styleId="F9FFDC8B138142D5B887163DED0FF981">
    <w:name w:val="F9FFDC8B138142D5B887163DED0FF981"/>
    <w:rsid w:val="00987499"/>
  </w:style>
  <w:style w:type="paragraph" w:customStyle="1" w:styleId="3C552EA4E3B74C2EB5E0B99CCC03FB34">
    <w:name w:val="3C552EA4E3B74C2EB5E0B99CCC03FB34"/>
    <w:rsid w:val="00987499"/>
  </w:style>
  <w:style w:type="paragraph" w:customStyle="1" w:styleId="5591E7996DB043ADAD42792283F3A55B">
    <w:name w:val="5591E7996DB043ADAD42792283F3A55B"/>
    <w:rsid w:val="00987499"/>
  </w:style>
  <w:style w:type="paragraph" w:customStyle="1" w:styleId="B7F092AA222E4C8FB0F106417299D803">
    <w:name w:val="B7F092AA222E4C8FB0F106417299D803"/>
    <w:rsid w:val="00987499"/>
  </w:style>
  <w:style w:type="paragraph" w:customStyle="1" w:styleId="50251A96FB4A46DC8D15C772533F4EA0">
    <w:name w:val="50251A96FB4A46DC8D15C772533F4EA0"/>
    <w:rsid w:val="00987499"/>
  </w:style>
  <w:style w:type="paragraph" w:customStyle="1" w:styleId="2343851D03F1410C8BEF31356AC031F0">
    <w:name w:val="2343851D03F1410C8BEF31356AC031F0"/>
    <w:rsid w:val="00987499"/>
  </w:style>
  <w:style w:type="paragraph" w:customStyle="1" w:styleId="9CCEF813BDE7450FBE6E1AD22FC841E3">
    <w:name w:val="9CCEF813BDE7450FBE6E1AD22FC841E3"/>
    <w:rsid w:val="00987499"/>
  </w:style>
  <w:style w:type="paragraph" w:customStyle="1" w:styleId="9671FB61335147A6842464DCB21B40C4">
    <w:name w:val="9671FB61335147A6842464DCB21B40C4"/>
    <w:rsid w:val="00987499"/>
  </w:style>
  <w:style w:type="paragraph" w:customStyle="1" w:styleId="BFD0627FE7FC4D03BFD2550CCA861C5F">
    <w:name w:val="BFD0627FE7FC4D03BFD2550CCA861C5F"/>
    <w:rsid w:val="00987499"/>
  </w:style>
  <w:style w:type="paragraph" w:customStyle="1" w:styleId="73C5637932D64F4AB71F1D5EDE29FAFA">
    <w:name w:val="73C5637932D64F4AB71F1D5EDE29FAFA"/>
    <w:rsid w:val="00987499"/>
  </w:style>
  <w:style w:type="paragraph" w:customStyle="1" w:styleId="AB4AED475485403B84439066B13033A9">
    <w:name w:val="AB4AED475485403B84439066B13033A9"/>
    <w:rsid w:val="00987499"/>
  </w:style>
  <w:style w:type="paragraph" w:customStyle="1" w:styleId="AB980672C296401396433EEF4494EF8D">
    <w:name w:val="AB980672C296401396433EEF4494EF8D"/>
    <w:rsid w:val="00987499"/>
  </w:style>
  <w:style w:type="paragraph" w:customStyle="1" w:styleId="BB0E9830E1A448DFAF6C4285D0DA980E">
    <w:name w:val="BB0E9830E1A448DFAF6C4285D0DA980E"/>
    <w:rsid w:val="00987499"/>
  </w:style>
  <w:style w:type="paragraph" w:customStyle="1" w:styleId="E077CB629A704DEB87FAE4AF6706B36B">
    <w:name w:val="E077CB629A704DEB87FAE4AF6706B36B"/>
    <w:rsid w:val="00987499"/>
  </w:style>
  <w:style w:type="paragraph" w:customStyle="1" w:styleId="6144986460284F6BA0447FA719E3C68C">
    <w:name w:val="6144986460284F6BA0447FA719E3C68C"/>
    <w:rsid w:val="00987499"/>
  </w:style>
  <w:style w:type="paragraph" w:customStyle="1" w:styleId="013D81D4474D4B36ABD56BF19F6DF7F5">
    <w:name w:val="013D81D4474D4B36ABD56BF19F6DF7F5"/>
    <w:rsid w:val="00987499"/>
  </w:style>
  <w:style w:type="paragraph" w:customStyle="1" w:styleId="A13E39C6ED76427FB201AEA4164A8D44">
    <w:name w:val="A13E39C6ED76427FB201AEA4164A8D44"/>
    <w:rsid w:val="00987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A Green">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er_x0020_Authority xmlns="87778e46-8d44-4644-92af-e8e74f854df3">I</Tier_x0020_Authority>
    <State_x0020_Apporval xmlns="87778e46-8d44-4644-92af-e8e74f854df3">Enter Choice #1</State_x0020_Apporval>
    <Description0 xmlns="87778e46-8d44-4644-92af-e8e74f854df3">Effective 8/16/23 can be used in all states </Description0>
    <IconOverlay xmlns="http://schemas.microsoft.com/sharepoint/v4" xsi:nil="true"/>
    <Sections_x0020_Modified xmlns="87778e46-8d44-4644-92af-e8e74f854df3"/>
    <Phase xmlns="87778e46-8d44-4644-92af-e8e74f854df3" xsi:nil="true"/>
    <Approved_x0020_for_x0020_Use xmlns="87778e46-8d44-4644-92af-e8e74f854df3"/>
    <Form_x0020__x0023_ xmlns="87778e46-8d44-4644-92af-e8e74f854df3">PF-48204 (06-23)</Form_x0020__x0023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33D715D767C1429054FB62BDF43515" ma:contentTypeVersion="11" ma:contentTypeDescription="Create a new document." ma:contentTypeScope="" ma:versionID="dfeb9a7374ddf8c0925b6be9e10d924c">
  <xsd:schema xmlns:xsd="http://www.w3.org/2001/XMLSchema" xmlns:xs="http://www.w3.org/2001/XMLSchema" xmlns:p="http://schemas.microsoft.com/office/2006/metadata/properties" xmlns:ns1="87778e46-8d44-4644-92af-e8e74f854df3" xmlns:ns3="http://schemas.microsoft.com/sharepoint/v4" xmlns:ns4="92343228-202c-408d-8ea4-6112cddce557" targetNamespace="http://schemas.microsoft.com/office/2006/metadata/properties" ma:root="true" ma:fieldsID="67b56424870dac7a6db9311cb87b34ab" ns1:_="" ns3:_="" ns4:_="">
    <xsd:import namespace="87778e46-8d44-4644-92af-e8e74f854df3"/>
    <xsd:import namespace="http://schemas.microsoft.com/sharepoint/v4"/>
    <xsd:import namespace="92343228-202c-408d-8ea4-6112cddce557"/>
    <xsd:element name="properties">
      <xsd:complexType>
        <xsd:sequence>
          <xsd:element name="documentManagement">
            <xsd:complexType>
              <xsd:all>
                <xsd:element ref="ns1:Form_x0020__x0023_" minOccurs="0"/>
                <xsd:element ref="ns1:Description0" minOccurs="0"/>
                <xsd:element ref="ns1:Sections_x0020_Modified" minOccurs="0"/>
                <xsd:element ref="ns1:Approved_x0020_for_x0020_Use" minOccurs="0"/>
                <xsd:element ref="ns1:Tier_x0020_Authority" minOccurs="0"/>
                <xsd:element ref="ns3:IconOverlay" minOccurs="0"/>
                <xsd:element ref="ns1:State_x0020_Apporval" minOccurs="0"/>
                <xsd:element ref="ns4:SharedWithUsers" minOccurs="0"/>
                <xsd:element ref="ns1: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8e46-8d44-4644-92af-e8e74f854df3" elementFormDefault="qualified">
    <xsd:import namespace="http://schemas.microsoft.com/office/2006/documentManagement/types"/>
    <xsd:import namespace="http://schemas.microsoft.com/office/infopath/2007/PartnerControls"/>
    <xsd:element name="Form_x0020__x0023_" ma:index="0" nillable="true" ma:displayName="Form #" ma:default="" ma:internalName="Form_x0020__x0023_">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Sections_x0020_Modified" ma:index="3" nillable="true" ma:displayName="Sections Modified" ma:default="" ma:internalName="Sections_x0020_Modified">
      <xsd:complexType>
        <xsd:complexContent>
          <xsd:extension base="dms:MultiChoice">
            <xsd:sequence>
              <xsd:element name="Value" maxOccurs="unbounded" minOccurs="0" nillable="true">
                <xsd:simpleType>
                  <xsd:restriction base="dms:Choice">
                    <xsd:enumeration value="Acquisition, Creation or Disposition of a Subsidiary"/>
                    <xsd:enumeration value="Action Against the Company and Bankruptcy"/>
                    <xsd:enumeration value="Action Against the Insurer"/>
                    <xsd:enumeration value="Action Against Insurer and Bankruptcy"/>
                    <xsd:enumeration value="Advancement of Defense Costs"/>
                    <xsd:enumeration value="Allocation"/>
                    <xsd:enumeration value="Alteration, Assignment and Headings"/>
                    <xsd:enumeration value="Alternative Dispute Resolution"/>
                    <xsd:enumeration value="Appeals"/>
                    <xsd:enumeration value="Arbitration"/>
                    <xsd:enumeration value="Arbitration, Mediation and Interpretation"/>
                    <xsd:enumeration value="Assistance, Cooperation and Consent"/>
                    <xsd:enumeration value="Audit"/>
                    <xsd:enumeration value="Authorization Clause"/>
                    <xsd:enumeration value="Bankruptcy"/>
                    <xsd:enumeration value="Cancellation"/>
                    <xsd:enumeration value="Cancellation of the Policy"/>
                    <xsd:enumeration value="Changes and Assignments"/>
                    <xsd:enumeration value="Claims Control"/>
                    <xsd:enumeration value="Claims Mediation"/>
                    <xsd:enumeration value="Coinsurance"/>
                    <xsd:enumeration value="Conditional Renewal"/>
                    <xsd:enumeration value="Condition Precedent"/>
                    <xsd:enumeration value="Conditions"/>
                    <xsd:enumeration value="Coordination Among Coverage Parts"/>
                    <xsd:enumeration value="Coverage"/>
                    <xsd:enumeration value="Coverage Limits"/>
                    <xsd:enumeration value="Coverage for Newly Created, Acquired or Sponsored Funds"/>
                    <xsd:enumeration value="Covered Event"/>
                    <xsd:enumeration value="Covered Loss"/>
                    <xsd:enumeration value="Currency"/>
                    <xsd:enumeration value="Declarations"/>
                    <xsd:enumeration value="Deductible"/>
                    <xsd:enumeration value="Defense and Settlement"/>
                    <xsd:enumeration value="Defense, Investigation and Settlement"/>
                    <xsd:enumeration value="Definitions"/>
                    <xsd:enumeration value="Discovery Period"/>
                    <xsd:enumeration value="Employee Benefit Plan(s)"/>
                    <xsd:enumeration value="Endorsement"/>
                    <xsd:enumeration value="Entire Contract"/>
                    <xsd:enumeration value="Estates, Legal Representatives and Spouses"/>
                    <xsd:enumeration value="Exclusions"/>
                    <xsd:enumeration value="Extended Reporting Period(s)"/>
                    <xsd:enumeration value="General Conditions"/>
                    <xsd:enumeration value="Headings"/>
                    <xsd:enumeration value="Insureds' Reporting Duties"/>
                    <xsd:enumeration value="Insured's Representations"/>
                    <xsd:enumeration value="Insuring Agreement and Defense"/>
                    <xsd:enumeration value="Insuring Agreement(s)"/>
                    <xsd:enumeration value="Insuring Clause(s)"/>
                    <xsd:enumeration value="Interpretation"/>
                    <xsd:enumeration value="Limit of Insurance"/>
                    <xsd:enumeration value="Limit of Liability and Retention"/>
                    <xsd:enumeration value="Limit of Liability, Retention and Coinsurance"/>
                    <xsd:enumeration value="Limit(s) of Liability"/>
                    <xsd:enumeration value="Limits of Liability and Deductible"/>
                    <xsd:enumeration value="Limits of Liability; Non-Accumulation of Liability"/>
                    <xsd:enumeration value="Loss Provisions"/>
                    <xsd:enumeration value="Material Changes in Conditions"/>
                    <xsd:enumeration value="No Entity Coverage"/>
                    <xsd:enumeration value="No Entity Coverage or Company Reimbursement Coverage"/>
                    <xsd:enumeration value="Nonrenewal"/>
                    <xsd:enumeration value="Notice"/>
                    <xsd:enumeration value="Other Conditions"/>
                    <xsd:enumeration value="Other Insurance"/>
                    <xsd:enumeration value="Outside Position Liability"/>
                    <xsd:enumeration value="Payment"/>
                    <xsd:enumeration value="Payment Priority"/>
                    <xsd:enumeration value="Presumptive Indemnification"/>
                    <xsd:enumeration value="Provisions Affecting Settlement"/>
                    <xsd:enumeration value="Registered Representatives"/>
                    <xsd:enumeration value="Renewal"/>
                    <xsd:enumeration value="Representation(s)"/>
                    <xsd:enumeration value="Representations and Severability"/>
                    <xsd:enumeration value="Retention(s)"/>
                    <xsd:enumeration value="Securities Claim Retention"/>
                    <xsd:enumeration value="Settlements"/>
                    <xsd:enumeration value="Severability"/>
                    <xsd:enumeration value="Severability of Exclusions"/>
                    <xsd:enumeration value="Spousal Liability"/>
                    <xsd:enumeration value="Subrogation"/>
                    <xsd:enumeration value="Supplemental Payments"/>
                    <xsd:enumeration value="Termination of the Policy"/>
                    <xsd:enumeration value="Terms and Conditions"/>
                    <xsd:enumeration value="Territory"/>
                    <xsd:enumeration value="Territory and Valuation"/>
                    <xsd:enumeration value="Terrorism"/>
                    <xsd:enumeration value="Transactions Changing Coverage"/>
                    <xsd:enumeration value="Underlying Insurance"/>
                    <xsd:enumeration value="Warning"/>
                  </xsd:restriction>
                </xsd:simpleType>
              </xsd:element>
            </xsd:sequence>
          </xsd:extension>
        </xsd:complexContent>
      </xsd:complexType>
    </xsd:element>
    <xsd:element name="Approved_x0020_for_x0020_Use" ma:index="4" nillable="true" ma:displayName="Approved for Use" ma:internalName="Approved_x0020_for_x0020_Use">
      <xsd:complexType>
        <xsd:complexContent>
          <xsd:extension base="dms:MultiChoice">
            <xsd:sequence>
              <xsd:element name="Value" maxOccurs="unbounded" minOccurs="0" nillable="true">
                <xsd:simpleType>
                  <xsd:restriction base="dms:Choice">
                    <xsd:enumeration value="National"/>
                    <xsd:enumeration value="Regional"/>
                    <xsd:enumeration value="Westchester"/>
                  </xsd:restriction>
                </xsd:simpleType>
              </xsd:element>
            </xsd:sequence>
          </xsd:extension>
        </xsd:complexContent>
      </xsd:complexType>
    </xsd:element>
    <xsd:element name="Tier_x0020_Authority" ma:index="12" nillable="true" ma:displayName="Tier Authority" ma:default="I" ma:internalName="Tier_x0020_Authority">
      <xsd:simpleType>
        <xsd:restriction base="dms:Text">
          <xsd:maxLength value="255"/>
        </xsd:restriction>
      </xsd:simpleType>
    </xsd:element>
    <xsd:element name="State_x0020_Apporval" ma:index="14" nillable="true" ma:displayName="State Apporval" ma:default="Enter Choice #1" ma:format="Dropdown" ma:internalName="State_x0020_Apporval">
      <xsd:simpleType>
        <xsd:restriction base="dms:Choice">
          <xsd:enumeration value="Enter Choice #1"/>
          <xsd:enumeration value="Enter Choice #2"/>
          <xsd:enumeration value="Enter Choice #3"/>
        </xsd:restriction>
      </xsd:simpleType>
    </xsd:element>
    <xsd:element name="Phase" ma:index="16" nillable="true" ma:displayName="Phase"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43228-202c-408d-8ea4-6112cddce55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FDC4C-986B-4754-A38A-8DA88F7F99CF}">
  <ds:schemaRefs>
    <ds:schemaRef ds:uri="http://schemas.microsoft.com/sharepoint/v3/contenttype/forms"/>
  </ds:schemaRefs>
</ds:datastoreItem>
</file>

<file path=customXml/itemProps2.xml><?xml version="1.0" encoding="utf-8"?>
<ds:datastoreItem xmlns:ds="http://schemas.openxmlformats.org/officeDocument/2006/customXml" ds:itemID="{C8AD4607-C492-43DF-837B-1CBB73532721}">
  <ds:schemaRefs>
    <ds:schemaRef ds:uri="http://schemas.microsoft.com/office/2006/metadata/properties"/>
    <ds:schemaRef ds:uri="http://schemas.microsoft.com/office/infopath/2007/PartnerControls"/>
    <ds:schemaRef ds:uri="87778e46-8d44-4644-92af-e8e74f854df3"/>
    <ds:schemaRef ds:uri="http://schemas.microsoft.com/sharepoint/v4"/>
  </ds:schemaRefs>
</ds:datastoreItem>
</file>

<file path=customXml/itemProps3.xml><?xml version="1.0" encoding="utf-8"?>
<ds:datastoreItem xmlns:ds="http://schemas.openxmlformats.org/officeDocument/2006/customXml" ds:itemID="{56BB017B-D866-43FE-8E9A-8745301FD711}">
  <ds:schemaRefs>
    <ds:schemaRef ds:uri="http://schemas.openxmlformats.org/officeDocument/2006/bibliography"/>
  </ds:schemaRefs>
</ds:datastoreItem>
</file>

<file path=customXml/itemProps4.xml><?xml version="1.0" encoding="utf-8"?>
<ds:datastoreItem xmlns:ds="http://schemas.openxmlformats.org/officeDocument/2006/customXml" ds:itemID="{4BEF0C36-6B47-44E4-8EB5-0B950BFE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78e46-8d44-4644-92af-e8e74f854df3"/>
    <ds:schemaRef ds:uri="http://schemas.microsoft.com/sharepoint/v4"/>
    <ds:schemaRef ds:uri="92343228-202c-408d-8ea4-6112cddc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Letterhead_long_USLetter_Purple</Template>
  <TotalTime>1</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Flett, Erin</cp:lastModifiedBy>
  <cp:revision>3</cp:revision>
  <cp:lastPrinted>2021-03-12T20:05:00Z</cp:lastPrinted>
  <dcterms:created xsi:type="dcterms:W3CDTF">2025-05-08T13:23:00Z</dcterms:created>
  <dcterms:modified xsi:type="dcterms:W3CDTF">2025-05-08T15:23:00Z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0x0101006F33D715D767C1429054FB62BDF43515</vt:lpwstr>
  </property>
  <property fmtid="{D5CDD505-2E9C-101B-9397-08002B2CF9AE}" pid="3" name="MSIP_Label_1c11b088-3f42-44d0-a854-e5bf7348cf6a_Enabled">
    <vt:lpwstr>true</vt:lpwstr>
  </property>
  <property fmtid="{D5CDD505-2E9C-101B-9397-08002B2CF9AE}" pid="4" name="MSIP_Label_1c11b088-3f42-44d0-a854-e5bf7348cf6a_SetDate">
    <vt:lpwstr>2021-03-22T12:45:29Z</vt:lpwstr>
  </property>
  <property fmtid="{D5CDD505-2E9C-101B-9397-08002B2CF9AE}" pid="5" name="MSIP_Label_1c11b088-3f42-44d0-a854-e5bf7348cf6a_Method">
    <vt:lpwstr>Standard</vt:lpwstr>
  </property>
  <property fmtid="{D5CDD505-2E9C-101B-9397-08002B2CF9AE}" pid="6" name="MSIP_Label_1c11b088-3f42-44d0-a854-e5bf7348cf6a_Name">
    <vt:lpwstr>Yellow Data - NA</vt:lpwstr>
  </property>
  <property fmtid="{D5CDD505-2E9C-101B-9397-08002B2CF9AE}" pid="7" name="MSIP_Label_1c11b088-3f42-44d0-a854-e5bf7348cf6a_SiteId">
    <vt:lpwstr>fffcdc91-d561-4287-aebc-78d2466eec29</vt:lpwstr>
  </property>
  <property fmtid="{D5CDD505-2E9C-101B-9397-08002B2CF9AE}" pid="8" name="MSIP_Label_1c11b088-3f42-44d0-a854-e5bf7348cf6a_ActionId">
    <vt:lpwstr>7583bc15-4e29-4377-855d-21e61f462c68</vt:lpwstr>
  </property>
  <property fmtid="{D5CDD505-2E9C-101B-9397-08002B2CF9AE}" pid="9" name="MSIP_Label_1c11b088-3f42-44d0-a854-e5bf7348cf6a_ContentBits">
    <vt:lpwstr>0</vt:lpwstr>
  </property>
</Properties>
</file>